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6B1" w:rsidRPr="0043539F" w:rsidRDefault="002426B1" w:rsidP="0017221E">
      <w:pPr>
        <w:pStyle w:val="Bodytext20"/>
        <w:shd w:val="clear" w:color="auto" w:fill="auto"/>
        <w:spacing w:before="0" w:line="240" w:lineRule="auto"/>
        <w:rPr>
          <w:rFonts w:ascii="Garamond" w:hAnsi="Garamond"/>
          <w:sz w:val="20"/>
          <w:szCs w:val="20"/>
        </w:rPr>
      </w:pPr>
    </w:p>
    <w:p w:rsidR="002426B1" w:rsidRDefault="002426B1" w:rsidP="002426B1">
      <w:pPr>
        <w:pStyle w:val="Intestazione"/>
        <w:tabs>
          <w:tab w:val="left" w:pos="708"/>
        </w:tabs>
        <w:rPr>
          <w:rFonts w:ascii="Garamond" w:hAnsi="Garamond"/>
          <w:color w:val="auto"/>
        </w:rPr>
      </w:pPr>
      <w:r>
        <w:rPr>
          <w:rFonts w:ascii="Garamond" w:hAnsi="Garamond"/>
          <w:b/>
          <w:u w:val="single"/>
        </w:rPr>
        <w:t xml:space="preserve">MOD A </w:t>
      </w:r>
    </w:p>
    <w:p w:rsidR="002426B1" w:rsidRDefault="002426B1" w:rsidP="002426B1">
      <w:pPr>
        <w:pStyle w:val="Intestazione"/>
        <w:tabs>
          <w:tab w:val="left" w:pos="708"/>
        </w:tabs>
        <w:rPr>
          <w:rFonts w:ascii="Garamond" w:hAnsi="Garamond"/>
        </w:rPr>
      </w:pPr>
    </w:p>
    <w:p w:rsidR="002426B1" w:rsidRDefault="002426B1" w:rsidP="002426B1">
      <w:pPr>
        <w:pStyle w:val="Intestazione"/>
        <w:tabs>
          <w:tab w:val="left" w:pos="708"/>
        </w:tabs>
        <w:rPr>
          <w:rFonts w:ascii="Garamond" w:hAnsi="Garamond"/>
        </w:rPr>
      </w:pPr>
      <w:r>
        <w:rPr>
          <w:rFonts w:ascii="Garamond" w:hAnsi="Garamond"/>
        </w:rPr>
        <w:t>IN BOLLO DA € 16,00</w:t>
      </w:r>
    </w:p>
    <w:p w:rsidR="002426B1" w:rsidRDefault="002426B1" w:rsidP="002426B1">
      <w:pPr>
        <w:pStyle w:val="Intestazione"/>
        <w:tabs>
          <w:tab w:val="left" w:pos="708"/>
        </w:tabs>
        <w:ind w:left="4956"/>
        <w:rPr>
          <w:rFonts w:ascii="Garamond" w:hAnsi="Garamond"/>
        </w:rPr>
      </w:pPr>
      <w:r>
        <w:rPr>
          <w:rFonts w:ascii="Garamond" w:hAnsi="Garamond"/>
        </w:rPr>
        <w:t xml:space="preserve">ALLA AST </w:t>
      </w:r>
      <w:proofErr w:type="gramStart"/>
      <w:r>
        <w:rPr>
          <w:rFonts w:ascii="Garamond" w:hAnsi="Garamond"/>
        </w:rPr>
        <w:t>di  MACERATA</w:t>
      </w:r>
      <w:proofErr w:type="gramEnd"/>
    </w:p>
    <w:p w:rsidR="002426B1" w:rsidRDefault="002426B1" w:rsidP="002426B1">
      <w:pPr>
        <w:ind w:left="4956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VIA ANNIBALI 31/L</w:t>
      </w:r>
    </w:p>
    <w:p w:rsidR="002426B1" w:rsidRDefault="002426B1" w:rsidP="002426B1">
      <w:pPr>
        <w:ind w:left="4956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PIEDIRIPA DI MACERATA – 62100</w:t>
      </w:r>
    </w:p>
    <w:p w:rsidR="002426B1" w:rsidRDefault="002426B1" w:rsidP="002426B1">
      <w:pPr>
        <w:ind w:left="4956"/>
        <w:rPr>
          <w:rFonts w:ascii="Garamond" w:hAnsi="Garamond"/>
          <w:b/>
          <w:bCs/>
        </w:rPr>
      </w:pPr>
      <w:proofErr w:type="spellStart"/>
      <w:r>
        <w:rPr>
          <w:rFonts w:ascii="Garamond" w:hAnsi="Garamond"/>
          <w:b/>
          <w:bCs/>
        </w:rPr>
        <w:t>Pec</w:t>
      </w:r>
      <w:proofErr w:type="spellEnd"/>
      <w:r>
        <w:rPr>
          <w:rFonts w:ascii="Garamond" w:hAnsi="Garamond"/>
          <w:b/>
          <w:bCs/>
        </w:rPr>
        <w:t>: ast.macerata@emarche.it</w:t>
      </w:r>
    </w:p>
    <w:p w:rsidR="002426B1" w:rsidRDefault="002426B1" w:rsidP="002426B1">
      <w:pPr>
        <w:jc w:val="both"/>
        <w:rPr>
          <w:rFonts w:ascii="Garamond" w:hAnsi="Garamond"/>
          <w:b/>
          <w:bCs/>
        </w:rPr>
      </w:pPr>
    </w:p>
    <w:p w:rsidR="002426B1" w:rsidRDefault="002426B1" w:rsidP="002426B1">
      <w:pPr>
        <w:jc w:val="both"/>
        <w:rPr>
          <w:rFonts w:ascii="Garamond" w:hAnsi="Garamond"/>
          <w:b/>
          <w:bCs/>
        </w:rPr>
      </w:pPr>
    </w:p>
    <w:p w:rsidR="00815679" w:rsidRPr="00484A8F" w:rsidRDefault="002426B1" w:rsidP="00815679">
      <w:pPr>
        <w:jc w:val="both"/>
        <w:rPr>
          <w:rFonts w:ascii="Garamond" w:hAnsi="Garamond"/>
        </w:rPr>
      </w:pPr>
      <w:bookmarkStart w:id="0" w:name="_GoBack"/>
      <w:r w:rsidRPr="00484A8F">
        <w:rPr>
          <w:rFonts w:ascii="Garamond" w:hAnsi="Garamond"/>
        </w:rPr>
        <w:t xml:space="preserve">OGGETTO - Procedura ad evidenza pubblica per la locazione passiva di un immobile, da adibire </w:t>
      </w:r>
    </w:p>
    <w:p w:rsidR="00815679" w:rsidRPr="00484A8F" w:rsidRDefault="00815679" w:rsidP="00815679">
      <w:pPr>
        <w:jc w:val="both"/>
        <w:rPr>
          <w:rFonts w:ascii="Garamond" w:hAnsi="Garamond"/>
        </w:rPr>
      </w:pPr>
      <w:r w:rsidRPr="00484A8F">
        <w:rPr>
          <w:rFonts w:ascii="Garamond" w:hAnsi="Garamond"/>
        </w:rPr>
        <w:t>AD ATTIVITA’ SANITARIA AMBULATORIALE NEL COMUNE DI CORRIDONIA</w:t>
      </w:r>
    </w:p>
    <w:p w:rsidR="00484A8F" w:rsidRPr="00484A8F" w:rsidRDefault="00484A8F" w:rsidP="00484A8F">
      <w:pPr>
        <w:ind w:right="1127"/>
        <w:rPr>
          <w:rFonts w:ascii="Garamond" w:eastAsia="Times New Roman" w:hAnsi="Garamond" w:cs="Times New Roman"/>
          <w:b/>
          <w:bCs/>
        </w:rPr>
      </w:pPr>
      <w:r w:rsidRPr="00484A8F">
        <w:rPr>
          <w:rFonts w:ascii="Garamond" w:hAnsi="Garamond"/>
        </w:rPr>
        <w:t>CIG B6D6894A90</w:t>
      </w:r>
    </w:p>
    <w:bookmarkEnd w:id="0"/>
    <w:p w:rsidR="00815679" w:rsidRDefault="00815679" w:rsidP="00815679">
      <w:pPr>
        <w:jc w:val="both"/>
        <w:rPr>
          <w:rFonts w:ascii="Garamond" w:hAnsi="Garamond"/>
        </w:rPr>
      </w:pPr>
    </w:p>
    <w:p w:rsidR="00815679" w:rsidRDefault="00815679" w:rsidP="00815679">
      <w:pPr>
        <w:jc w:val="both"/>
        <w:rPr>
          <w:rFonts w:ascii="Garamond" w:hAnsi="Garamond"/>
        </w:rPr>
      </w:pPr>
    </w:p>
    <w:p w:rsidR="002426B1" w:rsidRDefault="002426B1" w:rsidP="00815679">
      <w:pPr>
        <w:jc w:val="both"/>
        <w:rPr>
          <w:rFonts w:ascii="Garamond" w:hAnsi="Garamond"/>
        </w:rPr>
      </w:pPr>
      <w:r>
        <w:rPr>
          <w:rFonts w:ascii="Garamond" w:hAnsi="Garamond"/>
        </w:rPr>
        <w:t>DICHIARAZIONE SOSTITUTIVA</w:t>
      </w:r>
    </w:p>
    <w:p w:rsidR="002426B1" w:rsidRDefault="002426B1" w:rsidP="002426B1">
      <w:pPr>
        <w:pStyle w:val="Titolo5"/>
        <w:numPr>
          <w:ilvl w:val="4"/>
          <w:numId w:val="16"/>
        </w:numPr>
        <w:ind w:left="0" w:right="-142" w:firstLine="0"/>
        <w:rPr>
          <w:rFonts w:ascii="Garamond" w:hAnsi="Garamond"/>
        </w:rPr>
      </w:pPr>
      <w:r>
        <w:rPr>
          <w:rFonts w:ascii="Garamond" w:hAnsi="Garamond"/>
        </w:rPr>
        <w:t>Ai sensi del D.P.R. 28/12/2000 N. 445</w:t>
      </w:r>
    </w:p>
    <w:p w:rsidR="002426B1" w:rsidRDefault="002426B1" w:rsidP="002426B1">
      <w:pPr>
        <w:rPr>
          <w:rFonts w:ascii="Garamond" w:hAnsi="Garamond"/>
        </w:rPr>
      </w:pPr>
    </w:p>
    <w:tbl>
      <w:tblPr>
        <w:tblW w:w="0" w:type="auto"/>
        <w:tblInd w:w="-15" w:type="dxa"/>
        <w:tblLayout w:type="fixed"/>
        <w:tblLook w:val="04A0" w:firstRow="1" w:lastRow="0" w:firstColumn="1" w:lastColumn="0" w:noHBand="0" w:noVBand="1"/>
      </w:tblPr>
      <w:tblGrid>
        <w:gridCol w:w="8927"/>
      </w:tblGrid>
      <w:tr w:rsidR="002426B1" w:rsidTr="002426B1">
        <w:tc>
          <w:tcPr>
            <w:tcW w:w="8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6B1" w:rsidRDefault="002426B1">
            <w:pPr>
              <w:snapToGrid w:val="0"/>
              <w:rPr>
                <w:rFonts w:ascii="Garamond" w:hAnsi="Garamond"/>
              </w:rPr>
            </w:pPr>
          </w:p>
          <w:p w:rsidR="002426B1" w:rsidRDefault="002426B1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Il sottoscritto</w:t>
            </w:r>
          </w:p>
          <w:p w:rsidR="002426B1" w:rsidRDefault="002426B1">
            <w:pPr>
              <w:rPr>
                <w:rFonts w:ascii="Garamond" w:hAnsi="Garamond"/>
              </w:rPr>
            </w:pPr>
            <w:r>
              <w:rPr>
                <w:rFonts w:ascii="Times New Roman" w:hAnsi="Times New Roman"/>
                <w:noProof/>
                <w:lang w:bidi="ar-SA"/>
              </w:rPr>
              <mc:AlternateContent>
                <mc:Choice Requires="wps">
                  <w:drawing>
                    <wp:anchor distT="0" distB="0" distL="114935" distR="114935" simplePos="0" relativeHeight="251645952" behindDoc="0" locked="0" layoutInCell="1" allowOverlap="1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12065</wp:posOffset>
                      </wp:positionV>
                      <wp:extent cx="1242060" cy="52705"/>
                      <wp:effectExtent l="13970" t="12065" r="10795" b="11430"/>
                      <wp:wrapNone/>
                      <wp:docPr id="25" name="Casella di testo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2060" cy="52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426B1" w:rsidRDefault="002426B1" w:rsidP="002426B1"/>
                              </w:txbxContent>
                            </wps:txbx>
                            <wps:bodyPr rot="0" vert="horz" wrap="square" lIns="94615" tIns="48895" rIns="94615" bIns="4889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5" o:spid="_x0000_s1026" type="#_x0000_t202" style="position:absolute;margin-left:4.85pt;margin-top:.95pt;width:97.8pt;height:4.15pt;z-index:2516459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" strokeweight=".5pt">
                      <v:textbox inset="7.45pt,3.85pt,7.45pt,3.85pt">
                        <w:txbxContent>
                          <w:p w:rsidR="002426B1" w:rsidRDefault="002426B1" w:rsidP="002426B1"/>
                        </w:txbxContent>
                      </v:textbox>
                    </v:shape>
                  </w:pict>
                </mc:Fallback>
              </mc:AlternateContent>
            </w:r>
          </w:p>
          <w:p w:rsidR="002426B1" w:rsidRDefault="002426B1">
            <w:pPr>
              <w:rPr>
                <w:rFonts w:ascii="Garamond" w:hAnsi="Garamond"/>
              </w:rPr>
            </w:pPr>
          </w:p>
          <w:p w:rsidR="002426B1" w:rsidRDefault="002426B1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Nato a                                                                        </w:t>
            </w:r>
            <w:proofErr w:type="spellStart"/>
            <w:r>
              <w:rPr>
                <w:rFonts w:ascii="Garamond" w:hAnsi="Garamond"/>
              </w:rPr>
              <w:t>Prov</w:t>
            </w:r>
            <w:proofErr w:type="spellEnd"/>
            <w:r>
              <w:rPr>
                <w:rFonts w:ascii="Garamond" w:hAnsi="Garamond"/>
              </w:rPr>
              <w:t xml:space="preserve">.                  il  </w:t>
            </w:r>
          </w:p>
          <w:p w:rsidR="002426B1" w:rsidRDefault="002426B1">
            <w:pPr>
              <w:rPr>
                <w:rFonts w:ascii="Garamond" w:hAnsi="Garamond"/>
              </w:rPr>
            </w:pPr>
            <w:r>
              <w:rPr>
                <w:rFonts w:ascii="Times New Roman" w:hAnsi="Times New Roman"/>
                <w:noProof/>
                <w:lang w:bidi="ar-SA"/>
              </w:rPr>
              <mc:AlternateContent>
                <mc:Choice Requires="wps">
                  <w:drawing>
                    <wp:anchor distT="0" distB="0" distL="114935" distR="114935" simplePos="0" relativeHeight="251646976" behindDoc="0" locked="0" layoutInCell="1" allowOverlap="1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48260</wp:posOffset>
                      </wp:positionV>
                      <wp:extent cx="690880" cy="52705"/>
                      <wp:effectExtent l="13970" t="10160" r="9525" b="13335"/>
                      <wp:wrapNone/>
                      <wp:docPr id="24" name="Casella di testo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0880" cy="52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426B1" w:rsidRDefault="002426B1" w:rsidP="002426B1"/>
                                <w:p w:rsidR="002426B1" w:rsidRDefault="002426B1" w:rsidP="002426B1"/>
                              </w:txbxContent>
                            </wps:txbx>
                            <wps:bodyPr rot="0" vert="horz" wrap="square" lIns="94615" tIns="48895" rIns="94615" bIns="4889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asella di testo 24" o:spid="_x0000_s1027" type="#_x0000_t202" style="position:absolute;margin-left:4.85pt;margin-top:3.8pt;width:54.4pt;height:4.15pt;z-index:25164697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" strokeweight=".5pt">
                      <v:textbox inset="7.45pt,3.85pt,7.45pt,3.85pt">
                        <w:txbxContent>
                          <w:p w:rsidR="002426B1" w:rsidRDefault="002426B1" w:rsidP="002426B1"/>
                          <w:p w:rsidR="002426B1" w:rsidRDefault="002426B1" w:rsidP="002426B1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lang w:bidi="ar-SA"/>
              </w:rPr>
              <mc:AlternateContent>
                <mc:Choice Requires="wps">
                  <w:drawing>
                    <wp:anchor distT="0" distB="0" distL="114935" distR="114935" simplePos="0" relativeHeight="251648000" behindDoc="0" locked="0" layoutInCell="1" allowOverlap="1">
                      <wp:simplePos x="0" y="0"/>
                      <wp:positionH relativeFrom="column">
                        <wp:posOffset>3147695</wp:posOffset>
                      </wp:positionH>
                      <wp:positionV relativeFrom="paragraph">
                        <wp:posOffset>48260</wp:posOffset>
                      </wp:positionV>
                      <wp:extent cx="184150" cy="52705"/>
                      <wp:effectExtent l="13970" t="10160" r="11430" b="13335"/>
                      <wp:wrapNone/>
                      <wp:docPr id="23" name="Casella di testo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150" cy="52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426B1" w:rsidRDefault="002426B1" w:rsidP="002426B1"/>
                              </w:txbxContent>
                            </wps:txbx>
                            <wps:bodyPr rot="0" vert="horz" wrap="square" lIns="94615" tIns="48895" rIns="94615" bIns="4889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asella di testo 23" o:spid="_x0000_s1028" type="#_x0000_t202" style="position:absolute;margin-left:247.85pt;margin-top:3.8pt;width:14.5pt;height:4.15pt;z-index:25164800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" strokeweight=".5pt">
                      <v:textbox inset="7.45pt,3.85pt,7.45pt,3.85pt">
                        <w:txbxContent>
                          <w:p w:rsidR="002426B1" w:rsidRDefault="002426B1" w:rsidP="002426B1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lang w:bidi="ar-SA"/>
              </w:rPr>
              <mc:AlternateContent>
                <mc:Choice Requires="wps">
                  <w:drawing>
                    <wp:anchor distT="0" distB="0" distL="114935" distR="114935" simplePos="0" relativeHeight="251649024" behindDoc="0" locked="0" layoutInCell="1" allowOverlap="1">
                      <wp:simplePos x="0" y="0"/>
                      <wp:positionH relativeFrom="column">
                        <wp:posOffset>4071620</wp:posOffset>
                      </wp:positionH>
                      <wp:positionV relativeFrom="paragraph">
                        <wp:posOffset>48260</wp:posOffset>
                      </wp:positionV>
                      <wp:extent cx="318135" cy="52705"/>
                      <wp:effectExtent l="13970" t="10160" r="10795" b="13335"/>
                      <wp:wrapNone/>
                      <wp:docPr id="22" name="Casella di testo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8135" cy="52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426B1" w:rsidRDefault="002426B1" w:rsidP="002426B1"/>
                              </w:txbxContent>
                            </wps:txbx>
                            <wps:bodyPr rot="0" vert="horz" wrap="square" lIns="94615" tIns="48895" rIns="94615" bIns="4889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asella di testo 22" o:spid="_x0000_s1029" type="#_x0000_t202" style="position:absolute;margin-left:320.6pt;margin-top:3.8pt;width:25.05pt;height:4.15pt;z-index:25164902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" strokeweight=".5pt">
                      <v:textbox inset="7.45pt,3.85pt,7.45pt,3.85pt">
                        <w:txbxContent>
                          <w:p w:rsidR="002426B1" w:rsidRDefault="002426B1" w:rsidP="002426B1"/>
                        </w:txbxContent>
                      </v:textbox>
                    </v:shape>
                  </w:pict>
                </mc:Fallback>
              </mc:AlternateContent>
            </w:r>
          </w:p>
          <w:p w:rsidR="002426B1" w:rsidRDefault="002426B1">
            <w:pPr>
              <w:rPr>
                <w:rFonts w:ascii="Garamond" w:hAnsi="Garamond"/>
              </w:rPr>
            </w:pPr>
          </w:p>
        </w:tc>
      </w:tr>
    </w:tbl>
    <w:p w:rsidR="002426B1" w:rsidRDefault="002426B1" w:rsidP="002426B1">
      <w:pPr>
        <w:rPr>
          <w:rFonts w:ascii="Garamond" w:hAnsi="Garamond"/>
          <w:lang w:eastAsia="ar-SA"/>
        </w:rPr>
      </w:pPr>
    </w:p>
    <w:tbl>
      <w:tblPr>
        <w:tblW w:w="0" w:type="auto"/>
        <w:tblInd w:w="-15" w:type="dxa"/>
        <w:tblLayout w:type="fixed"/>
        <w:tblLook w:val="04A0" w:firstRow="1" w:lastRow="0" w:firstColumn="1" w:lastColumn="0" w:noHBand="0" w:noVBand="1"/>
      </w:tblPr>
      <w:tblGrid>
        <w:gridCol w:w="9195"/>
        <w:gridCol w:w="15"/>
      </w:tblGrid>
      <w:tr w:rsidR="002426B1" w:rsidTr="002426B1">
        <w:trPr>
          <w:gridAfter w:val="1"/>
          <w:wAfter w:w="15" w:type="dxa"/>
        </w:trPr>
        <w:tc>
          <w:tcPr>
            <w:tcW w:w="9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6B1" w:rsidRDefault="002426B1">
            <w:pPr>
              <w:snapToGrid w:val="0"/>
              <w:rPr>
                <w:rFonts w:ascii="Garamond" w:hAnsi="Garamond"/>
              </w:rPr>
            </w:pPr>
          </w:p>
          <w:p w:rsidR="002426B1" w:rsidRDefault="002426B1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b/>
                <w:u w:val="single"/>
              </w:rPr>
              <w:t>Per le Società</w:t>
            </w:r>
            <w:r>
              <w:rPr>
                <w:rFonts w:ascii="Garamond" w:hAnsi="Garamond"/>
              </w:rPr>
              <w:t>:</w:t>
            </w:r>
          </w:p>
          <w:p w:rsidR="002426B1" w:rsidRDefault="002426B1">
            <w:pPr>
              <w:rPr>
                <w:rFonts w:ascii="Garamond" w:hAnsi="Garamond"/>
              </w:rPr>
            </w:pPr>
          </w:p>
          <w:p w:rsidR="002426B1" w:rsidRDefault="002426B1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In qualità di (carica sociale) </w:t>
            </w:r>
          </w:p>
          <w:p w:rsidR="002426B1" w:rsidRDefault="002426B1">
            <w:pPr>
              <w:rPr>
                <w:rFonts w:ascii="Garamond" w:hAnsi="Garamond"/>
              </w:rPr>
            </w:pPr>
            <w:r>
              <w:rPr>
                <w:rFonts w:ascii="Times New Roman" w:hAnsi="Times New Roman"/>
                <w:noProof/>
                <w:lang w:bidi="ar-SA"/>
              </w:rPr>
              <mc:AlternateContent>
                <mc:Choice Requires="wps">
                  <w:drawing>
                    <wp:anchor distT="0" distB="0" distL="114935" distR="114935" simplePos="0" relativeHeight="251650048" behindDoc="0" locked="0" layoutInCell="1" allowOverlap="1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66675</wp:posOffset>
                      </wp:positionV>
                      <wp:extent cx="1250315" cy="52705"/>
                      <wp:effectExtent l="13970" t="9525" r="12065" b="13970"/>
                      <wp:wrapNone/>
                      <wp:docPr id="21" name="Casella di testo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0315" cy="52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426B1" w:rsidRDefault="002426B1" w:rsidP="002426B1"/>
                              </w:txbxContent>
                            </wps:txbx>
                            <wps:bodyPr rot="0" vert="horz" wrap="square" lIns="94615" tIns="48895" rIns="94615" bIns="4889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asella di testo 21" o:spid="_x0000_s1030" type="#_x0000_t202" style="position:absolute;margin-left:1.85pt;margin-top:5.25pt;width:98.45pt;height:4.15pt;z-index:25165004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" strokeweight=".5pt">
                      <v:textbox inset="7.45pt,3.85pt,7.45pt,3.85pt">
                        <w:txbxContent>
                          <w:p w:rsidR="002426B1" w:rsidRDefault="002426B1" w:rsidP="002426B1"/>
                        </w:txbxContent>
                      </v:textbox>
                    </v:shape>
                  </w:pict>
                </mc:Fallback>
              </mc:AlternateContent>
            </w:r>
          </w:p>
          <w:p w:rsidR="002426B1" w:rsidRDefault="002426B1">
            <w:pPr>
              <w:rPr>
                <w:rFonts w:ascii="Garamond" w:hAnsi="Garamond"/>
              </w:rPr>
            </w:pPr>
          </w:p>
          <w:p w:rsidR="002426B1" w:rsidRDefault="002426B1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della società</w:t>
            </w:r>
          </w:p>
          <w:p w:rsidR="002426B1" w:rsidRDefault="002426B1">
            <w:pPr>
              <w:rPr>
                <w:rFonts w:ascii="Garamond" w:hAnsi="Garamond"/>
              </w:rPr>
            </w:pPr>
            <w:r>
              <w:rPr>
                <w:rFonts w:ascii="Times New Roman" w:hAnsi="Times New Roman"/>
                <w:noProof/>
                <w:lang w:bidi="ar-SA"/>
              </w:rPr>
              <mc:AlternateContent>
                <mc:Choice Requires="wps">
                  <w:drawing>
                    <wp:anchor distT="0" distB="0" distL="114935" distR="114935" simplePos="0" relativeHeight="251651072" behindDoc="0" locked="0" layoutInCell="1" allowOverlap="1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68580</wp:posOffset>
                      </wp:positionV>
                      <wp:extent cx="1239520" cy="52705"/>
                      <wp:effectExtent l="13970" t="11430" r="13335" b="12065"/>
                      <wp:wrapNone/>
                      <wp:docPr id="20" name="Casella di testo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9520" cy="52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426B1" w:rsidRDefault="002426B1" w:rsidP="002426B1"/>
                              </w:txbxContent>
                            </wps:txbx>
                            <wps:bodyPr rot="0" vert="horz" wrap="square" lIns="94615" tIns="48895" rIns="94615" bIns="4889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asella di testo 20" o:spid="_x0000_s1031" type="#_x0000_t202" style="position:absolute;margin-left:1.85pt;margin-top:5.4pt;width:97.6pt;height:4.15pt;z-index:25165107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" strokeweight=".5pt">
                      <v:textbox inset="7.45pt,3.85pt,7.45pt,3.85pt">
                        <w:txbxContent>
                          <w:p w:rsidR="002426B1" w:rsidRDefault="002426B1" w:rsidP="002426B1"/>
                        </w:txbxContent>
                      </v:textbox>
                    </v:shape>
                  </w:pict>
                </mc:Fallback>
              </mc:AlternateContent>
            </w:r>
          </w:p>
          <w:p w:rsidR="002426B1" w:rsidRDefault="002426B1">
            <w:pPr>
              <w:rPr>
                <w:rFonts w:ascii="Garamond" w:hAnsi="Garamond"/>
              </w:rPr>
            </w:pPr>
          </w:p>
          <w:p w:rsidR="002426B1" w:rsidRDefault="002426B1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con sede legale in Via/Piazza                                                                                   n.</w:t>
            </w:r>
          </w:p>
          <w:p w:rsidR="002426B1" w:rsidRDefault="002426B1">
            <w:pPr>
              <w:rPr>
                <w:rFonts w:ascii="Garamond" w:hAnsi="Garamond"/>
              </w:rPr>
            </w:pPr>
            <w:r>
              <w:rPr>
                <w:rFonts w:ascii="Times New Roman" w:hAnsi="Times New Roman"/>
                <w:noProof/>
                <w:lang w:bidi="ar-SA"/>
              </w:rPr>
              <mc:AlternateContent>
                <mc:Choice Requires="wps">
                  <w:drawing>
                    <wp:anchor distT="0" distB="0" distL="114935" distR="114935" simplePos="0" relativeHeight="251652096" behindDoc="0" locked="0" layoutInCell="1" allowOverlap="1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28575</wp:posOffset>
                      </wp:positionV>
                      <wp:extent cx="1108075" cy="52705"/>
                      <wp:effectExtent l="13970" t="9525" r="11430" b="13970"/>
                      <wp:wrapNone/>
                      <wp:docPr id="19" name="Casella di testo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08075" cy="52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426B1" w:rsidRDefault="002426B1" w:rsidP="002426B1"/>
                              </w:txbxContent>
                            </wps:txbx>
                            <wps:bodyPr rot="0" vert="horz" wrap="square" lIns="94615" tIns="48895" rIns="94615" bIns="4889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asella di testo 19" o:spid="_x0000_s1032" type="#_x0000_t202" style="position:absolute;margin-left:1.85pt;margin-top:2.25pt;width:87.25pt;height:4.15pt;z-index:25165209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" strokeweight=".5pt">
                      <v:textbox inset="7.45pt,3.85pt,7.45pt,3.85pt">
                        <w:txbxContent>
                          <w:p w:rsidR="002426B1" w:rsidRDefault="002426B1" w:rsidP="002426B1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lang w:bidi="ar-SA"/>
              </w:rPr>
              <mc:AlternateContent>
                <mc:Choice Requires="wps">
                  <w:drawing>
                    <wp:anchor distT="0" distB="0" distL="114935" distR="114935" simplePos="0" relativeHeight="251653120" behindDoc="0" locked="0" layoutInCell="1" allowOverlap="1">
                      <wp:simplePos x="0" y="0"/>
                      <wp:positionH relativeFrom="column">
                        <wp:posOffset>4919345</wp:posOffset>
                      </wp:positionH>
                      <wp:positionV relativeFrom="paragraph">
                        <wp:posOffset>28575</wp:posOffset>
                      </wp:positionV>
                      <wp:extent cx="103505" cy="52705"/>
                      <wp:effectExtent l="13970" t="9525" r="6350" b="13970"/>
                      <wp:wrapNone/>
                      <wp:docPr id="18" name="Casella di testo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505" cy="52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426B1" w:rsidRDefault="002426B1" w:rsidP="002426B1"/>
                              </w:txbxContent>
                            </wps:txbx>
                            <wps:bodyPr rot="0" vert="horz" wrap="square" lIns="94615" tIns="48895" rIns="94615" bIns="4889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asella di testo 18" o:spid="_x0000_s1033" type="#_x0000_t202" style="position:absolute;margin-left:387.35pt;margin-top:2.25pt;width:8.15pt;height:4.15pt;z-index:25165312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" strokeweight=".5pt">
                      <v:textbox inset="7.45pt,3.85pt,7.45pt,3.85pt">
                        <w:txbxContent>
                          <w:p w:rsidR="002426B1" w:rsidRDefault="002426B1" w:rsidP="002426B1"/>
                        </w:txbxContent>
                      </v:textbox>
                    </v:shape>
                  </w:pict>
                </mc:Fallback>
              </mc:AlternateContent>
            </w:r>
          </w:p>
          <w:p w:rsidR="002426B1" w:rsidRDefault="002426B1">
            <w:pPr>
              <w:rPr>
                <w:rFonts w:ascii="Garamond" w:hAnsi="Garamond"/>
              </w:rPr>
            </w:pPr>
          </w:p>
          <w:p w:rsidR="002426B1" w:rsidRDefault="002426B1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Città                                                                                                                         </w:t>
            </w:r>
            <w:proofErr w:type="spellStart"/>
            <w:r>
              <w:rPr>
                <w:rFonts w:ascii="Garamond" w:hAnsi="Garamond"/>
              </w:rPr>
              <w:t>Prov</w:t>
            </w:r>
            <w:proofErr w:type="spellEnd"/>
            <w:r>
              <w:rPr>
                <w:rFonts w:ascii="Garamond" w:hAnsi="Garamond"/>
              </w:rPr>
              <w:t>.</w:t>
            </w:r>
          </w:p>
          <w:p w:rsidR="002426B1" w:rsidRDefault="002426B1">
            <w:pPr>
              <w:rPr>
                <w:rFonts w:ascii="Garamond" w:hAnsi="Garamond"/>
              </w:rPr>
            </w:pPr>
            <w:r>
              <w:rPr>
                <w:rFonts w:ascii="Times New Roman" w:hAnsi="Times New Roman"/>
                <w:noProof/>
                <w:lang w:bidi="ar-SA"/>
              </w:rPr>
              <mc:AlternateContent>
                <mc:Choice Requires="wps">
                  <w:drawing>
                    <wp:anchor distT="0" distB="0" distL="114935" distR="114935" simplePos="0" relativeHeight="251654144" behindDoc="0" locked="0" layoutInCell="1" allowOverlap="1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93345</wp:posOffset>
                      </wp:positionV>
                      <wp:extent cx="1108075" cy="52705"/>
                      <wp:effectExtent l="13970" t="7620" r="11430" b="6350"/>
                      <wp:wrapNone/>
                      <wp:docPr id="17" name="Casella di testo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08075" cy="52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426B1" w:rsidRDefault="002426B1" w:rsidP="002426B1"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</w:p>
                              </w:txbxContent>
                            </wps:txbx>
                            <wps:bodyPr rot="0" vert="horz" wrap="square" lIns="94615" tIns="48895" rIns="94615" bIns="4889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asella di testo 17" o:spid="_x0000_s1034" type="#_x0000_t202" style="position:absolute;margin-left:1.85pt;margin-top:7.35pt;width:87.25pt;height:4.15pt;z-index:25165414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" strokeweight=".5pt">
                      <v:textbox inset="7.45pt,3.85pt,7.45pt,3.85pt">
                        <w:txbxContent>
                          <w:p w:rsidR="002426B1" w:rsidRDefault="002426B1" w:rsidP="002426B1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lang w:bidi="ar-SA"/>
              </w:rPr>
              <mc:AlternateContent>
                <mc:Choice Requires="wps">
                  <w:drawing>
                    <wp:anchor distT="0" distB="0" distL="114935" distR="114935" simplePos="0" relativeHeight="251655168" behindDoc="0" locked="0" layoutInCell="1" allowOverlap="1">
                      <wp:simplePos x="0" y="0"/>
                      <wp:positionH relativeFrom="column">
                        <wp:posOffset>4913630</wp:posOffset>
                      </wp:positionH>
                      <wp:positionV relativeFrom="paragraph">
                        <wp:posOffset>93345</wp:posOffset>
                      </wp:positionV>
                      <wp:extent cx="105410" cy="52705"/>
                      <wp:effectExtent l="8255" t="7620" r="10160" b="6350"/>
                      <wp:wrapNone/>
                      <wp:docPr id="16" name="Casella di testo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5410" cy="52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426B1" w:rsidRDefault="002426B1" w:rsidP="002426B1"/>
                              </w:txbxContent>
                            </wps:txbx>
                            <wps:bodyPr rot="0" vert="horz" wrap="square" lIns="94615" tIns="48895" rIns="94615" bIns="4889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asella di testo 16" o:spid="_x0000_s1035" type="#_x0000_t202" style="position:absolute;margin-left:386.9pt;margin-top:7.35pt;width:8.3pt;height:4.15pt;z-index:25165516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" strokeweight=".5pt">
                      <v:textbox inset="7.45pt,3.85pt,7.45pt,3.85pt">
                        <w:txbxContent>
                          <w:p w:rsidR="002426B1" w:rsidRDefault="002426B1" w:rsidP="002426B1"/>
                        </w:txbxContent>
                      </v:textbox>
                    </v:shape>
                  </w:pict>
                </mc:Fallback>
              </mc:AlternateContent>
            </w:r>
          </w:p>
          <w:p w:rsidR="002426B1" w:rsidRDefault="002426B1">
            <w:pPr>
              <w:rPr>
                <w:rFonts w:ascii="Garamond" w:hAnsi="Garamond"/>
              </w:rPr>
            </w:pPr>
          </w:p>
          <w:p w:rsidR="002426B1" w:rsidRDefault="002426B1">
            <w:pPr>
              <w:rPr>
                <w:rFonts w:ascii="Garamond" w:hAnsi="Garamond"/>
              </w:rPr>
            </w:pPr>
          </w:p>
          <w:p w:rsidR="002426B1" w:rsidRDefault="002426B1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Codice fiscale                                                     P. IVA</w:t>
            </w:r>
            <w:r>
              <w:rPr>
                <w:rFonts w:ascii="Garamond" w:hAnsi="Garamond"/>
              </w:rPr>
              <w:tab/>
            </w:r>
          </w:p>
          <w:p w:rsidR="002426B1" w:rsidRDefault="002426B1">
            <w:pPr>
              <w:rPr>
                <w:rFonts w:ascii="Garamond" w:hAnsi="Garamond"/>
              </w:rPr>
            </w:pPr>
            <w:r>
              <w:rPr>
                <w:rFonts w:ascii="Times New Roman" w:hAnsi="Times New Roman"/>
                <w:noProof/>
                <w:lang w:bidi="ar-SA"/>
              </w:rPr>
              <mc:AlternateContent>
                <mc:Choice Requires="wps">
                  <w:drawing>
                    <wp:anchor distT="0" distB="0" distL="114935" distR="114935" simplePos="0" relativeHeight="251656192" behindDoc="0" locked="0" layoutInCell="1" allowOverlap="1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109855</wp:posOffset>
                      </wp:positionV>
                      <wp:extent cx="583565" cy="52705"/>
                      <wp:effectExtent l="13970" t="5080" r="12065" b="8890"/>
                      <wp:wrapNone/>
                      <wp:docPr id="15" name="Casella di testo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3565" cy="52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426B1" w:rsidRDefault="002426B1" w:rsidP="002426B1"/>
                              </w:txbxContent>
                            </wps:txbx>
                            <wps:bodyPr rot="0" vert="horz" wrap="square" lIns="94615" tIns="48895" rIns="94615" bIns="4889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asella di testo 15" o:spid="_x0000_s1036" type="#_x0000_t202" style="position:absolute;margin-left:1.85pt;margin-top:8.65pt;width:45.95pt;height:4.15pt;z-index:2516561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" strokeweight=".5pt">
                      <v:textbox inset="7.45pt,3.85pt,7.45pt,3.85pt">
                        <w:txbxContent>
                          <w:p w:rsidR="002426B1" w:rsidRDefault="002426B1" w:rsidP="002426B1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lang w:bidi="ar-SA"/>
              </w:rPr>
              <mc:AlternateContent>
                <mc:Choice Requires="wps">
                  <w:drawing>
                    <wp:anchor distT="0" distB="0" distL="114935" distR="114935" simplePos="0" relativeHeight="251657216" behindDoc="0" locked="0" layoutInCell="1" allowOverlap="1">
                      <wp:simplePos x="0" y="0"/>
                      <wp:positionH relativeFrom="column">
                        <wp:posOffset>2846705</wp:posOffset>
                      </wp:positionH>
                      <wp:positionV relativeFrom="paragraph">
                        <wp:posOffset>110490</wp:posOffset>
                      </wp:positionV>
                      <wp:extent cx="581025" cy="52705"/>
                      <wp:effectExtent l="8255" t="5715" r="10795" b="8255"/>
                      <wp:wrapNone/>
                      <wp:docPr id="14" name="Casella di testo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1025" cy="52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426B1" w:rsidRDefault="002426B1" w:rsidP="002426B1"/>
                              </w:txbxContent>
                            </wps:txbx>
                            <wps:bodyPr rot="0" vert="horz" wrap="square" lIns="94615" tIns="48895" rIns="94615" bIns="4889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asella di testo 14" o:spid="_x0000_s1037" type="#_x0000_t202" style="position:absolute;margin-left:224.15pt;margin-top:8.7pt;width:45.75pt;height:4.15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" strokeweight=".5pt">
                      <v:textbox inset="7.45pt,3.85pt,7.45pt,3.85pt">
                        <w:txbxContent>
                          <w:p w:rsidR="002426B1" w:rsidRDefault="002426B1" w:rsidP="002426B1"/>
                        </w:txbxContent>
                      </v:textbox>
                    </v:shape>
                  </w:pict>
                </mc:Fallback>
              </mc:AlternateContent>
            </w:r>
          </w:p>
          <w:p w:rsidR="002426B1" w:rsidRDefault="002426B1">
            <w:pPr>
              <w:rPr>
                <w:rFonts w:ascii="Garamond" w:hAnsi="Garamond"/>
              </w:rPr>
            </w:pPr>
          </w:p>
          <w:p w:rsidR="002426B1" w:rsidRDefault="002426B1">
            <w:pPr>
              <w:rPr>
                <w:rFonts w:ascii="Garamond" w:hAnsi="Garamond"/>
              </w:rPr>
            </w:pPr>
          </w:p>
          <w:p w:rsidR="002426B1" w:rsidRDefault="002426B1">
            <w:pPr>
              <w:rPr>
                <w:rFonts w:ascii="Garamond" w:hAnsi="Garamond"/>
              </w:rPr>
            </w:pPr>
          </w:p>
        </w:tc>
      </w:tr>
      <w:tr w:rsidR="002426B1" w:rsidTr="002426B1">
        <w:tc>
          <w:tcPr>
            <w:tcW w:w="9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6B1" w:rsidRDefault="002426B1">
            <w:pPr>
              <w:snapToGrid w:val="0"/>
              <w:rPr>
                <w:rFonts w:ascii="Garamond" w:hAnsi="Garamond"/>
                <w:b/>
                <w:u w:val="single"/>
              </w:rPr>
            </w:pPr>
          </w:p>
          <w:p w:rsidR="002426B1" w:rsidRDefault="002426B1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b/>
                <w:u w:val="single"/>
              </w:rPr>
              <w:t>Per le Persone Fisiche</w:t>
            </w:r>
            <w:r>
              <w:rPr>
                <w:rFonts w:ascii="Garamond" w:hAnsi="Garamond"/>
              </w:rPr>
              <w:t>:</w:t>
            </w:r>
          </w:p>
          <w:p w:rsidR="002426B1" w:rsidRDefault="002426B1">
            <w:pPr>
              <w:rPr>
                <w:rFonts w:ascii="Garamond" w:hAnsi="Garamond"/>
              </w:rPr>
            </w:pPr>
          </w:p>
          <w:p w:rsidR="002426B1" w:rsidRDefault="002426B1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residente in Via/Piazza                                                                                                  n.</w:t>
            </w:r>
          </w:p>
          <w:p w:rsidR="002426B1" w:rsidRDefault="002426B1">
            <w:pPr>
              <w:rPr>
                <w:rFonts w:ascii="Garamond" w:hAnsi="Garamond"/>
              </w:rPr>
            </w:pPr>
            <w:r>
              <w:rPr>
                <w:rFonts w:ascii="Times New Roman" w:hAnsi="Times New Roman"/>
                <w:noProof/>
                <w:lang w:bidi="ar-SA"/>
              </w:rPr>
              <mc:AlternateContent>
                <mc:Choice Requires="wps">
                  <w:drawing>
                    <wp:anchor distT="0" distB="0" distL="114935" distR="114935" simplePos="0" relativeHeight="251658240" behindDoc="0" locked="0" layoutInCell="1" allowOverlap="1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28575</wp:posOffset>
                      </wp:positionV>
                      <wp:extent cx="1130935" cy="52705"/>
                      <wp:effectExtent l="13970" t="9525" r="7620" b="13970"/>
                      <wp:wrapNone/>
                      <wp:docPr id="13" name="Casella di testo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0935" cy="52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426B1" w:rsidRDefault="002426B1" w:rsidP="002426B1"/>
                              </w:txbxContent>
                            </wps:txbx>
                            <wps:bodyPr rot="0" vert="horz" wrap="square" lIns="94615" tIns="48895" rIns="94615" bIns="4889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asella di testo 13" o:spid="_x0000_s1038" type="#_x0000_t202" style="position:absolute;margin-left:1.85pt;margin-top:2.25pt;width:89.05pt;height:4.1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" strokeweight=".5pt">
                      <v:textbox inset="7.45pt,3.85pt,7.45pt,3.85pt">
                        <w:txbxContent>
                          <w:p w:rsidR="002426B1" w:rsidRDefault="002426B1" w:rsidP="002426B1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lang w:bidi="ar-SA"/>
              </w:rPr>
              <mc:AlternateContent>
                <mc:Choice Requires="wps">
                  <w:drawing>
                    <wp:anchor distT="0" distB="0" distL="114935" distR="114935" simplePos="0" relativeHeight="251659264" behindDoc="0" locked="0" layoutInCell="1" allowOverlap="1">
                      <wp:simplePos x="0" y="0"/>
                      <wp:positionH relativeFrom="column">
                        <wp:posOffset>5109845</wp:posOffset>
                      </wp:positionH>
                      <wp:positionV relativeFrom="paragraph">
                        <wp:posOffset>28575</wp:posOffset>
                      </wp:positionV>
                      <wp:extent cx="103505" cy="52705"/>
                      <wp:effectExtent l="13970" t="9525" r="6350" b="13970"/>
                      <wp:wrapNone/>
                      <wp:docPr id="12" name="Casella di testo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505" cy="52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426B1" w:rsidRDefault="002426B1" w:rsidP="002426B1"/>
                              </w:txbxContent>
                            </wps:txbx>
                            <wps:bodyPr rot="0" vert="horz" wrap="square" lIns="94615" tIns="48895" rIns="94615" bIns="4889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asella di testo 12" o:spid="_x0000_s1039" type="#_x0000_t202" style="position:absolute;margin-left:402.35pt;margin-top:2.25pt;width:8.15pt;height:4.1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" strokeweight=".5pt">
                      <v:textbox inset="7.45pt,3.85pt,7.45pt,3.85pt">
                        <w:txbxContent>
                          <w:p w:rsidR="002426B1" w:rsidRDefault="002426B1" w:rsidP="002426B1"/>
                        </w:txbxContent>
                      </v:textbox>
                    </v:shape>
                  </w:pict>
                </mc:Fallback>
              </mc:AlternateContent>
            </w:r>
          </w:p>
          <w:p w:rsidR="002426B1" w:rsidRDefault="002426B1">
            <w:pPr>
              <w:rPr>
                <w:rFonts w:ascii="Garamond" w:hAnsi="Garamond"/>
              </w:rPr>
            </w:pPr>
          </w:p>
          <w:p w:rsidR="002426B1" w:rsidRDefault="002426B1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Città                                                                                                                              </w:t>
            </w:r>
            <w:proofErr w:type="spellStart"/>
            <w:r>
              <w:rPr>
                <w:rFonts w:ascii="Garamond" w:hAnsi="Garamond"/>
              </w:rPr>
              <w:t>Prov</w:t>
            </w:r>
            <w:proofErr w:type="spellEnd"/>
            <w:r>
              <w:rPr>
                <w:rFonts w:ascii="Garamond" w:hAnsi="Garamond"/>
              </w:rPr>
              <w:t>.</w:t>
            </w:r>
          </w:p>
          <w:p w:rsidR="002426B1" w:rsidRDefault="002426B1">
            <w:pPr>
              <w:rPr>
                <w:rFonts w:ascii="Garamond" w:hAnsi="Garamond"/>
              </w:rPr>
            </w:pPr>
            <w:r>
              <w:rPr>
                <w:rFonts w:ascii="Times New Roman" w:hAnsi="Times New Roman"/>
                <w:noProof/>
                <w:lang w:bidi="ar-SA"/>
              </w:rPr>
              <mc:AlternateContent>
                <mc:Choice Requires="wps">
                  <w:drawing>
                    <wp:anchor distT="0" distB="0" distL="114935" distR="114935" simplePos="0" relativeHeight="251660288" behindDoc="0" locked="0" layoutInCell="1" allowOverlap="1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93345</wp:posOffset>
                      </wp:positionV>
                      <wp:extent cx="1130935" cy="52705"/>
                      <wp:effectExtent l="13970" t="7620" r="7620" b="6350"/>
                      <wp:wrapNone/>
                      <wp:docPr id="11" name="Casella di testo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0935" cy="52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426B1" w:rsidRDefault="002426B1" w:rsidP="002426B1"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</w:p>
                              </w:txbxContent>
                            </wps:txbx>
                            <wps:bodyPr rot="0" vert="horz" wrap="square" lIns="94615" tIns="48895" rIns="94615" bIns="4889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asella di testo 11" o:spid="_x0000_s1040" type="#_x0000_t202" style="position:absolute;margin-left:1.85pt;margin-top:7.35pt;width:89.05pt;height:4.1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" strokeweight=".5pt">
                      <v:textbox inset="7.45pt,3.85pt,7.45pt,3.85pt">
                        <w:txbxContent>
                          <w:p w:rsidR="002426B1" w:rsidRDefault="002426B1" w:rsidP="002426B1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lang w:bidi="ar-SA"/>
              </w:rPr>
              <mc:AlternateContent>
                <mc:Choice Requires="wps">
                  <w:drawing>
                    <wp:anchor distT="0" distB="0" distL="114935" distR="114935" simplePos="0" relativeHeight="251661312" behindDoc="0" locked="0" layoutInCell="1" allowOverlap="1">
                      <wp:simplePos x="0" y="0"/>
                      <wp:positionH relativeFrom="column">
                        <wp:posOffset>5104130</wp:posOffset>
                      </wp:positionH>
                      <wp:positionV relativeFrom="paragraph">
                        <wp:posOffset>93345</wp:posOffset>
                      </wp:positionV>
                      <wp:extent cx="105410" cy="52705"/>
                      <wp:effectExtent l="8255" t="7620" r="10160" b="6350"/>
                      <wp:wrapNone/>
                      <wp:docPr id="10" name="Casella di testo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5410" cy="52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426B1" w:rsidRDefault="002426B1" w:rsidP="002426B1"/>
                              </w:txbxContent>
                            </wps:txbx>
                            <wps:bodyPr rot="0" vert="horz" wrap="square" lIns="94615" tIns="48895" rIns="94615" bIns="4889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asella di testo 10" o:spid="_x0000_s1041" type="#_x0000_t202" style="position:absolute;margin-left:401.9pt;margin-top:7.35pt;width:8.3pt;height:4.1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" strokeweight=".5pt">
                      <v:textbox inset="7.45pt,3.85pt,7.45pt,3.85pt">
                        <w:txbxContent>
                          <w:p w:rsidR="002426B1" w:rsidRDefault="002426B1" w:rsidP="002426B1"/>
                        </w:txbxContent>
                      </v:textbox>
                    </v:shape>
                  </w:pict>
                </mc:Fallback>
              </mc:AlternateContent>
            </w:r>
          </w:p>
          <w:p w:rsidR="002426B1" w:rsidRDefault="002426B1">
            <w:pPr>
              <w:rPr>
                <w:rFonts w:ascii="Garamond" w:hAnsi="Garamond"/>
              </w:rPr>
            </w:pPr>
          </w:p>
          <w:p w:rsidR="002426B1" w:rsidRDefault="002426B1">
            <w:pPr>
              <w:rPr>
                <w:rFonts w:ascii="Garamond" w:hAnsi="Garamond"/>
              </w:rPr>
            </w:pPr>
          </w:p>
          <w:p w:rsidR="002426B1" w:rsidRDefault="002426B1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Codice fiscale                                              P. IVA</w:t>
            </w:r>
            <w:r>
              <w:rPr>
                <w:rFonts w:ascii="Garamond" w:hAnsi="Garamond"/>
              </w:rPr>
              <w:tab/>
            </w:r>
          </w:p>
          <w:p w:rsidR="002426B1" w:rsidRDefault="002426B1">
            <w:pPr>
              <w:rPr>
                <w:rFonts w:ascii="Garamond" w:hAnsi="Garamond"/>
                <w:b/>
                <w:u w:val="single"/>
              </w:rPr>
            </w:pPr>
            <w:r>
              <w:rPr>
                <w:rFonts w:ascii="Times New Roman" w:hAnsi="Times New Roman"/>
                <w:noProof/>
                <w:lang w:bidi="ar-SA"/>
              </w:rPr>
              <mc:AlternateContent>
                <mc:Choice Requires="wps">
                  <w:drawing>
                    <wp:anchor distT="0" distB="0" distL="114935" distR="114935" simplePos="0" relativeHeight="251662336" behindDoc="0" locked="0" layoutInCell="1" allowOverlap="1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52705</wp:posOffset>
                      </wp:positionV>
                      <wp:extent cx="482600" cy="52705"/>
                      <wp:effectExtent l="13970" t="5080" r="8255" b="8890"/>
                      <wp:wrapNone/>
                      <wp:docPr id="9" name="Casella di testo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2600" cy="52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426B1" w:rsidRDefault="002426B1" w:rsidP="002426B1"/>
                              </w:txbxContent>
                            </wps:txbx>
                            <wps:bodyPr rot="0" vert="horz" wrap="square" lIns="94615" tIns="48895" rIns="94615" bIns="4889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asella di testo 9" o:spid="_x0000_s1042" type="#_x0000_t202" style="position:absolute;margin-left:1.85pt;margin-top:4.15pt;width:38pt;height:4.15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" strokeweight=".5pt">
                      <v:textbox inset="7.45pt,3.85pt,7.45pt,3.85pt">
                        <w:txbxContent>
                          <w:p w:rsidR="002426B1" w:rsidRDefault="002426B1" w:rsidP="002426B1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lang w:bidi="ar-SA"/>
              </w:rPr>
              <mc:AlternateContent>
                <mc:Choice Requires="wps">
                  <w:drawing>
                    <wp:anchor distT="0" distB="0" distL="114935" distR="114935" simplePos="0" relativeHeight="251663360" behindDoc="0" locked="0" layoutInCell="1" allowOverlap="1">
                      <wp:simplePos x="0" y="0"/>
                      <wp:positionH relativeFrom="column">
                        <wp:posOffset>2618105</wp:posOffset>
                      </wp:positionH>
                      <wp:positionV relativeFrom="paragraph">
                        <wp:posOffset>52705</wp:posOffset>
                      </wp:positionV>
                      <wp:extent cx="664845" cy="52705"/>
                      <wp:effectExtent l="8255" t="5080" r="12700" b="8890"/>
                      <wp:wrapNone/>
                      <wp:docPr id="8" name="Casella di testo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4845" cy="52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426B1" w:rsidRDefault="002426B1" w:rsidP="002426B1"/>
                              </w:txbxContent>
                            </wps:txbx>
                            <wps:bodyPr rot="0" vert="horz" wrap="square" lIns="94615" tIns="48895" rIns="94615" bIns="4889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asella di testo 8" o:spid="_x0000_s1043" type="#_x0000_t202" style="position:absolute;margin-left:206.15pt;margin-top:4.15pt;width:52.35pt;height:4.15pt;z-index:2516633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" strokeweight=".5pt">
                      <v:textbox inset="7.45pt,3.85pt,7.45pt,3.85pt">
                        <w:txbxContent>
                          <w:p w:rsidR="002426B1" w:rsidRDefault="002426B1" w:rsidP="002426B1"/>
                        </w:txbxContent>
                      </v:textbox>
                    </v:shape>
                  </w:pict>
                </mc:Fallback>
              </mc:AlternateContent>
            </w:r>
          </w:p>
          <w:p w:rsidR="002426B1" w:rsidRDefault="002426B1">
            <w:pPr>
              <w:rPr>
                <w:rFonts w:ascii="Garamond" w:hAnsi="Garamond"/>
                <w:b/>
                <w:u w:val="single"/>
              </w:rPr>
            </w:pPr>
          </w:p>
          <w:p w:rsidR="002426B1" w:rsidRDefault="002426B1">
            <w:pPr>
              <w:rPr>
                <w:rFonts w:ascii="Garamond" w:hAnsi="Garamond"/>
                <w:b/>
                <w:u w:val="single"/>
              </w:rPr>
            </w:pPr>
          </w:p>
          <w:p w:rsidR="002426B1" w:rsidRDefault="002426B1">
            <w:pPr>
              <w:rPr>
                <w:rFonts w:ascii="Garamond" w:hAnsi="Garamond"/>
                <w:b/>
                <w:u w:val="single"/>
              </w:rPr>
            </w:pPr>
          </w:p>
        </w:tc>
      </w:tr>
    </w:tbl>
    <w:p w:rsidR="002426B1" w:rsidRDefault="002426B1" w:rsidP="002426B1">
      <w:pPr>
        <w:spacing w:after="280"/>
        <w:rPr>
          <w:rFonts w:ascii="Garamond" w:hAnsi="Garamond"/>
          <w:lang w:eastAsia="ar-SA"/>
        </w:rPr>
      </w:pPr>
    </w:p>
    <w:p w:rsidR="002426B1" w:rsidRDefault="002426B1" w:rsidP="002426B1">
      <w:pPr>
        <w:jc w:val="center"/>
        <w:rPr>
          <w:rFonts w:ascii="Garamond" w:hAnsi="Garamond"/>
          <w:b/>
          <w:u w:val="single"/>
        </w:rPr>
      </w:pPr>
      <w:r>
        <w:rPr>
          <w:rFonts w:ascii="Garamond" w:hAnsi="Garamond"/>
          <w:b/>
          <w:bCs/>
        </w:rPr>
        <w:t>C H I E D E</w:t>
      </w:r>
    </w:p>
    <w:p w:rsidR="002426B1" w:rsidRDefault="002426B1" w:rsidP="002426B1">
      <w:pPr>
        <w:rPr>
          <w:rFonts w:ascii="Garamond" w:hAnsi="Garamond"/>
          <w:b/>
          <w:u w:val="single"/>
        </w:rPr>
      </w:pPr>
    </w:p>
    <w:p w:rsidR="002426B1" w:rsidRDefault="002426B1" w:rsidP="002426B1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di essere ammesso alla procedura ad evidenza pubblica per la locazione passiva di un immobile, da adibire </w:t>
      </w:r>
      <w:r w:rsidR="00815679" w:rsidRPr="00815679">
        <w:rPr>
          <w:rFonts w:ascii="Garamond" w:hAnsi="Garamond"/>
        </w:rPr>
        <w:t>AD ATTIVITA’ SANITARIA AMBULATORIALE NEL COMUNE DI CORRIDONIA</w:t>
      </w:r>
    </w:p>
    <w:p w:rsidR="00815679" w:rsidRDefault="00815679" w:rsidP="002426B1">
      <w:pPr>
        <w:jc w:val="both"/>
        <w:rPr>
          <w:rFonts w:ascii="Garamond" w:hAnsi="Garamond"/>
          <w:b/>
          <w:bCs/>
          <w:lang w:bidi="ar-SA"/>
        </w:rPr>
      </w:pPr>
    </w:p>
    <w:p w:rsidR="002426B1" w:rsidRDefault="002426B1" w:rsidP="002426B1">
      <w:pPr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D I C H I A R A</w:t>
      </w:r>
    </w:p>
    <w:p w:rsidR="002426B1" w:rsidRDefault="002426B1" w:rsidP="002426B1">
      <w:pPr>
        <w:jc w:val="center"/>
        <w:rPr>
          <w:rFonts w:ascii="Garamond" w:hAnsi="Garamond"/>
          <w:b/>
          <w:bCs/>
        </w:rPr>
      </w:pPr>
    </w:p>
    <w:p w:rsidR="002426B1" w:rsidRDefault="002426B1" w:rsidP="002426B1">
      <w:pPr>
        <w:jc w:val="both"/>
        <w:rPr>
          <w:rFonts w:ascii="Garamond" w:hAnsi="Garamond"/>
        </w:rPr>
      </w:pPr>
      <w:r>
        <w:rPr>
          <w:rFonts w:ascii="Garamond" w:hAnsi="Garamond"/>
        </w:rPr>
        <w:t>consapevole delle sanzioni penali previste dall’art. 76 del DPR 445/2000 in caso di dichiarazioni mendaci:</w:t>
      </w:r>
    </w:p>
    <w:p w:rsidR="002426B1" w:rsidRDefault="002426B1" w:rsidP="002426B1">
      <w:pPr>
        <w:ind w:left="284"/>
        <w:jc w:val="both"/>
        <w:rPr>
          <w:rFonts w:ascii="Garamond" w:hAnsi="Garamond"/>
        </w:rPr>
      </w:pPr>
    </w:p>
    <w:p w:rsidR="002426B1" w:rsidRDefault="002426B1" w:rsidP="002426B1">
      <w:pPr>
        <w:widowControl/>
        <w:numPr>
          <w:ilvl w:val="0"/>
          <w:numId w:val="17"/>
        </w:numPr>
        <w:tabs>
          <w:tab w:val="left" w:pos="284"/>
        </w:tabs>
        <w:suppressAutoHyphens/>
        <w:ind w:left="284" w:hanging="284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i soggetti legittimati a presentare la proposta contrattuale sono i </w:t>
      </w:r>
      <w:proofErr w:type="gramStart"/>
      <w:r>
        <w:rPr>
          <w:rFonts w:ascii="Garamond" w:hAnsi="Garamond"/>
        </w:rPr>
        <w:t>seguenti:.........................</w:t>
      </w:r>
      <w:proofErr w:type="gramEnd"/>
    </w:p>
    <w:p w:rsidR="002426B1" w:rsidRDefault="002426B1" w:rsidP="002426B1">
      <w:pPr>
        <w:tabs>
          <w:tab w:val="left" w:pos="284"/>
        </w:tabs>
        <w:ind w:left="284" w:hanging="284"/>
        <w:jc w:val="both"/>
        <w:rPr>
          <w:rFonts w:ascii="Garamond" w:hAnsi="Garamond"/>
        </w:rPr>
      </w:pPr>
    </w:p>
    <w:p w:rsidR="002426B1" w:rsidRDefault="002426B1" w:rsidP="002426B1">
      <w:pPr>
        <w:widowControl/>
        <w:numPr>
          <w:ilvl w:val="0"/>
          <w:numId w:val="17"/>
        </w:numPr>
        <w:tabs>
          <w:tab w:val="left" w:pos="284"/>
        </w:tabs>
        <w:suppressAutoHyphens/>
        <w:ind w:left="284" w:hanging="284"/>
        <w:jc w:val="both"/>
        <w:rPr>
          <w:rFonts w:ascii="Garamond" w:hAnsi="Garamond"/>
        </w:rPr>
      </w:pPr>
      <w:r>
        <w:rPr>
          <w:rFonts w:ascii="Garamond" w:hAnsi="Garamond"/>
        </w:rPr>
        <w:t>il possesso dei requisiti soggettivi richiesti per presentare istanza secondo quanto previsto al punto 3) dell’invito a manifestare interesse;</w:t>
      </w:r>
    </w:p>
    <w:p w:rsidR="002426B1" w:rsidRDefault="002426B1" w:rsidP="002426B1">
      <w:pPr>
        <w:pStyle w:val="Paragrafoelenco"/>
        <w:rPr>
          <w:rFonts w:ascii="Garamond" w:hAnsi="Garamond"/>
        </w:rPr>
      </w:pPr>
    </w:p>
    <w:p w:rsidR="002426B1" w:rsidRDefault="002426B1" w:rsidP="002426B1">
      <w:pPr>
        <w:widowControl/>
        <w:numPr>
          <w:ilvl w:val="0"/>
          <w:numId w:val="17"/>
        </w:numPr>
        <w:tabs>
          <w:tab w:val="left" w:pos="284"/>
        </w:tabs>
        <w:suppressAutoHyphens/>
        <w:ind w:left="284" w:hanging="284"/>
        <w:jc w:val="both"/>
        <w:rPr>
          <w:rFonts w:ascii="Garamond" w:hAnsi="Garamond"/>
        </w:rPr>
      </w:pPr>
      <w:r>
        <w:rPr>
          <w:rFonts w:ascii="Garamond" w:hAnsi="Garamond"/>
        </w:rPr>
        <w:t>i dati catastali ed identificativi dell'immobile offerto in locazione sono i seguenti:</w:t>
      </w:r>
    </w:p>
    <w:tbl>
      <w:tblPr>
        <w:tblW w:w="0" w:type="auto"/>
        <w:tblInd w:w="-15" w:type="dxa"/>
        <w:tblLayout w:type="fixed"/>
        <w:tblLook w:val="04A0" w:firstRow="1" w:lastRow="0" w:firstColumn="1" w:lastColumn="0" w:noHBand="0" w:noVBand="1"/>
      </w:tblPr>
      <w:tblGrid>
        <w:gridCol w:w="9210"/>
      </w:tblGrid>
      <w:tr w:rsidR="002426B1" w:rsidTr="002426B1">
        <w:tc>
          <w:tcPr>
            <w:tcW w:w="9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6B1" w:rsidRDefault="002426B1">
            <w:pPr>
              <w:pStyle w:val="Rientrocorpodeltesto31"/>
              <w:snapToGrid w:val="0"/>
              <w:spacing w:line="360" w:lineRule="auto"/>
              <w:rPr>
                <w:rFonts w:ascii="Garamond" w:hAnsi="Garamond"/>
              </w:rPr>
            </w:pPr>
          </w:p>
          <w:p w:rsidR="002426B1" w:rsidRDefault="002426B1">
            <w:pPr>
              <w:pStyle w:val="Rientrocorpodeltesto31"/>
              <w:spacing w:line="360" w:lineRule="auto"/>
              <w:rPr>
                <w:rFonts w:ascii="Garamond" w:hAnsi="Garamond"/>
                <w:i w:val="0"/>
              </w:rPr>
            </w:pPr>
            <w:r>
              <w:rPr>
                <w:rFonts w:ascii="Garamond" w:hAnsi="Garamond"/>
                <w:i w:val="0"/>
              </w:rPr>
              <w:t>Dati identificativi dell’immobile/immobili oggetto della proposta contrattuale</w:t>
            </w:r>
          </w:p>
          <w:p w:rsidR="002426B1" w:rsidRDefault="002426B1">
            <w:pPr>
              <w:pStyle w:val="Rientrocorpodeltesto31"/>
              <w:spacing w:line="360" w:lineRule="auto"/>
              <w:rPr>
                <w:rFonts w:ascii="Garamond" w:hAnsi="Garamond"/>
                <w:i w:val="0"/>
              </w:rPr>
            </w:pPr>
          </w:p>
          <w:p w:rsidR="002426B1" w:rsidRDefault="002426B1">
            <w:pPr>
              <w:pStyle w:val="Rientrocorpodeltesto31"/>
              <w:spacing w:line="360" w:lineRule="auto"/>
              <w:rPr>
                <w:rFonts w:ascii="Garamond" w:hAnsi="Garamond" w:cs="Book Antiqua"/>
                <w:i w:val="0"/>
              </w:rPr>
            </w:pPr>
            <w:r>
              <w:rPr>
                <w:rFonts w:ascii="Garamond" w:hAnsi="Garamond" w:cs="Book Antiqua"/>
                <w:i w:val="0"/>
              </w:rPr>
              <w:t>--------------------------------------------------------------------------------------------------------------</w:t>
            </w:r>
          </w:p>
          <w:p w:rsidR="002426B1" w:rsidRDefault="002426B1">
            <w:pPr>
              <w:pStyle w:val="Rientrocorpodeltesto31"/>
              <w:spacing w:line="360" w:lineRule="auto"/>
              <w:rPr>
                <w:rFonts w:ascii="Garamond" w:hAnsi="Garamond" w:cs="Book Antiqua"/>
                <w:i w:val="0"/>
              </w:rPr>
            </w:pPr>
            <w:r>
              <w:rPr>
                <w:rFonts w:ascii="Garamond" w:hAnsi="Garamond" w:cs="Book Antiqua"/>
                <w:i w:val="0"/>
              </w:rPr>
              <w:t>--------------------------------------------------------------------------------------------------------------</w:t>
            </w:r>
          </w:p>
          <w:p w:rsidR="002426B1" w:rsidRDefault="002426B1">
            <w:pPr>
              <w:pStyle w:val="Rientrocorpodeltesto31"/>
              <w:spacing w:line="360" w:lineRule="auto"/>
              <w:rPr>
                <w:rFonts w:ascii="Garamond" w:hAnsi="Garamond" w:cs="Book Antiqua"/>
                <w:i w:val="0"/>
              </w:rPr>
            </w:pPr>
            <w:r>
              <w:rPr>
                <w:rFonts w:ascii="Garamond" w:hAnsi="Garamond" w:cs="Book Antiqua"/>
                <w:i w:val="0"/>
              </w:rPr>
              <w:t>--------------------------------------------------------------------------------------------------------------</w:t>
            </w:r>
          </w:p>
          <w:p w:rsidR="002426B1" w:rsidRDefault="002426B1">
            <w:pPr>
              <w:pStyle w:val="Rientrocorpodeltesto31"/>
              <w:spacing w:line="360" w:lineRule="auto"/>
              <w:rPr>
                <w:rFonts w:ascii="Garamond" w:hAnsi="Garamond" w:cs="Book Antiqua"/>
                <w:i w:val="0"/>
              </w:rPr>
            </w:pPr>
            <w:r>
              <w:rPr>
                <w:rFonts w:ascii="Garamond" w:hAnsi="Garamond" w:cs="Book Antiqua"/>
                <w:i w:val="0"/>
              </w:rPr>
              <w:t>------------------------------------------------------------------------------------------------------------------------------------------------------------------------------------------------------------------------</w:t>
            </w:r>
          </w:p>
          <w:p w:rsidR="002426B1" w:rsidRDefault="002426B1">
            <w:pPr>
              <w:pStyle w:val="Rientrocorpodeltesto31"/>
              <w:spacing w:line="360" w:lineRule="auto"/>
              <w:ind w:left="0"/>
              <w:rPr>
                <w:rFonts w:ascii="Garamond" w:hAnsi="Garamond" w:cs="Book Antiqua"/>
                <w:i w:val="0"/>
              </w:rPr>
            </w:pPr>
          </w:p>
        </w:tc>
      </w:tr>
    </w:tbl>
    <w:p w:rsidR="002426B1" w:rsidRDefault="002426B1" w:rsidP="002426B1">
      <w:pPr>
        <w:pStyle w:val="Rientrocorpodeltesto31"/>
        <w:spacing w:line="360" w:lineRule="auto"/>
        <w:ind w:left="0"/>
        <w:rPr>
          <w:rFonts w:ascii="Garamond" w:hAnsi="Garamond"/>
        </w:rPr>
      </w:pPr>
    </w:p>
    <w:p w:rsidR="002426B1" w:rsidRDefault="002426B1" w:rsidP="002426B1">
      <w:pPr>
        <w:pStyle w:val="Rientrocorpodeltesto31"/>
        <w:spacing w:line="360" w:lineRule="auto"/>
        <w:ind w:left="0"/>
        <w:rPr>
          <w:rFonts w:ascii="Garamond" w:hAnsi="Garamond"/>
        </w:rPr>
      </w:pPr>
    </w:p>
    <w:tbl>
      <w:tblPr>
        <w:tblW w:w="0" w:type="auto"/>
        <w:tblInd w:w="-15" w:type="dxa"/>
        <w:tblLayout w:type="fixed"/>
        <w:tblLook w:val="04A0" w:firstRow="1" w:lastRow="0" w:firstColumn="1" w:lastColumn="0" w:noHBand="0" w:noVBand="1"/>
      </w:tblPr>
      <w:tblGrid>
        <w:gridCol w:w="9210"/>
      </w:tblGrid>
      <w:tr w:rsidR="002426B1" w:rsidTr="002426B1">
        <w:tc>
          <w:tcPr>
            <w:tcW w:w="9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6B1" w:rsidRDefault="002426B1" w:rsidP="002426B1">
            <w:pPr>
              <w:pStyle w:val="Default"/>
              <w:widowControl w:val="0"/>
              <w:numPr>
                <w:ilvl w:val="0"/>
                <w:numId w:val="17"/>
              </w:numPr>
              <w:spacing w:before="120" w:after="120"/>
              <w:jc w:val="both"/>
              <w:rPr>
                <w:rFonts w:ascii="Garamond" w:hAnsi="Garamond" w:cs="Book Antiqua"/>
              </w:rPr>
            </w:pPr>
            <w:r>
              <w:rPr>
                <w:rFonts w:ascii="Garamond" w:hAnsi="Garamond"/>
              </w:rPr>
              <w:t>Titolo di proprietà (e di eventuale altro diritto reale sull’immobile/immobili oggetto della Proposta):</w:t>
            </w:r>
          </w:p>
          <w:p w:rsidR="002426B1" w:rsidRDefault="002426B1">
            <w:pPr>
              <w:pStyle w:val="Rientrocorpodeltesto31"/>
              <w:spacing w:line="360" w:lineRule="auto"/>
              <w:ind w:left="0"/>
              <w:rPr>
                <w:rFonts w:ascii="Garamond" w:hAnsi="Garamond" w:cs="Book Antiqua"/>
                <w:i w:val="0"/>
              </w:rPr>
            </w:pPr>
          </w:p>
          <w:p w:rsidR="002426B1" w:rsidRDefault="002426B1">
            <w:pPr>
              <w:pStyle w:val="Rientrocorpodeltesto31"/>
              <w:spacing w:line="360" w:lineRule="auto"/>
              <w:rPr>
                <w:rFonts w:ascii="Garamond" w:hAnsi="Garamond" w:cs="Book Antiqua"/>
                <w:i w:val="0"/>
              </w:rPr>
            </w:pPr>
            <w:r>
              <w:rPr>
                <w:rFonts w:ascii="Garamond" w:hAnsi="Garamond" w:cs="Book Antiqua"/>
                <w:i w:val="0"/>
              </w:rPr>
              <w:t>--------------------------------------------------------------------------------------------------------------</w:t>
            </w:r>
          </w:p>
          <w:p w:rsidR="002426B1" w:rsidRDefault="002426B1">
            <w:pPr>
              <w:pStyle w:val="Rientrocorpodeltesto31"/>
              <w:pBdr>
                <w:bottom w:val="single" w:sz="6" w:space="1" w:color="auto"/>
              </w:pBdr>
              <w:spacing w:line="360" w:lineRule="auto"/>
              <w:rPr>
                <w:rFonts w:ascii="Garamond" w:hAnsi="Garamond" w:cs="Book Antiqua"/>
                <w:i w:val="0"/>
              </w:rPr>
            </w:pPr>
            <w:r>
              <w:rPr>
                <w:rFonts w:ascii="Garamond" w:hAnsi="Garamond" w:cs="Book Antiqua"/>
                <w:i w:val="0"/>
              </w:rPr>
              <w:t>--------------------------------------------------------------------------------------------------------------</w:t>
            </w:r>
          </w:p>
          <w:p w:rsidR="002426B1" w:rsidRDefault="002426B1">
            <w:pPr>
              <w:pStyle w:val="Rientrocorpodeltesto31"/>
              <w:spacing w:line="360" w:lineRule="auto"/>
              <w:rPr>
                <w:rFonts w:ascii="Garamond" w:hAnsi="Garamond" w:cs="Book Antiqua"/>
                <w:i w:val="0"/>
              </w:rPr>
            </w:pPr>
          </w:p>
        </w:tc>
      </w:tr>
    </w:tbl>
    <w:p w:rsidR="002426B1" w:rsidRDefault="002426B1" w:rsidP="002426B1">
      <w:pPr>
        <w:pStyle w:val="Default"/>
        <w:tabs>
          <w:tab w:val="left" w:pos="284"/>
        </w:tabs>
        <w:spacing w:before="120" w:after="120"/>
        <w:jc w:val="both"/>
        <w:rPr>
          <w:rFonts w:ascii="Garamond" w:hAnsi="Garamond" w:cs="Times New Roman"/>
        </w:rPr>
      </w:pPr>
    </w:p>
    <w:p w:rsidR="002426B1" w:rsidRDefault="002426B1" w:rsidP="002426B1">
      <w:pPr>
        <w:widowControl/>
        <w:numPr>
          <w:ilvl w:val="0"/>
          <w:numId w:val="17"/>
        </w:numPr>
        <w:tabs>
          <w:tab w:val="left" w:pos="284"/>
        </w:tabs>
        <w:suppressAutoHyphens/>
        <w:ind w:left="284" w:hanging="284"/>
        <w:jc w:val="both"/>
        <w:rPr>
          <w:rFonts w:ascii="Garamond" w:hAnsi="Garamond"/>
        </w:rPr>
      </w:pPr>
      <w:r>
        <w:rPr>
          <w:rFonts w:ascii="Garamond" w:hAnsi="Garamond"/>
        </w:rPr>
        <w:t>l’impegno del/i Proponente/i a concedere in locazione, per la durata di 6 anni rinnovabile dalla data di sottoscrizione del relativo contratto, l’immobile/immobili oggetto della proposta contrattuale e a mantenere fermi ed irrevocabili tutti gli impegni contenuti nella Proposta fino alla data di stipulazione di detto contratto;</w:t>
      </w:r>
    </w:p>
    <w:p w:rsidR="002426B1" w:rsidRDefault="002426B1" w:rsidP="002426B1">
      <w:pPr>
        <w:pStyle w:val="Paragrafoelenco"/>
        <w:rPr>
          <w:rFonts w:ascii="Garamond" w:hAnsi="Garamond"/>
        </w:rPr>
      </w:pPr>
    </w:p>
    <w:p w:rsidR="002426B1" w:rsidRDefault="002426B1" w:rsidP="002426B1">
      <w:pPr>
        <w:widowControl/>
        <w:numPr>
          <w:ilvl w:val="0"/>
          <w:numId w:val="17"/>
        </w:numPr>
        <w:tabs>
          <w:tab w:val="left" w:pos="284"/>
        </w:tabs>
        <w:suppressAutoHyphens/>
        <w:ind w:left="284" w:hanging="284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di acconsentire al trattamento dei dati ai sensi e per gli effetto del </w:t>
      </w:r>
      <w:proofErr w:type="spellStart"/>
      <w:proofErr w:type="gramStart"/>
      <w:r>
        <w:rPr>
          <w:rFonts w:ascii="Garamond" w:hAnsi="Garamond"/>
        </w:rPr>
        <w:t>D.Lgs</w:t>
      </w:r>
      <w:proofErr w:type="gramEnd"/>
      <w:r>
        <w:rPr>
          <w:rFonts w:ascii="Garamond" w:hAnsi="Garamond"/>
        </w:rPr>
        <w:t>.</w:t>
      </w:r>
      <w:proofErr w:type="spellEnd"/>
      <w:r>
        <w:rPr>
          <w:rFonts w:ascii="Garamond" w:hAnsi="Garamond"/>
        </w:rPr>
        <w:t xml:space="preserve"> 30 giugno 2006 n. 196, di essere a conoscenza che i dati personali raccolti saranno trattati dall’Amministrazione sanitaria esclusivamente nel procedimento avviato con l’Avviso pubblico;</w:t>
      </w:r>
    </w:p>
    <w:p w:rsidR="002426B1" w:rsidRDefault="002426B1" w:rsidP="002426B1">
      <w:pPr>
        <w:pStyle w:val="Paragrafoelenco"/>
        <w:rPr>
          <w:rFonts w:ascii="Garamond" w:hAnsi="Garamond"/>
        </w:rPr>
      </w:pPr>
    </w:p>
    <w:p w:rsidR="002426B1" w:rsidRDefault="002426B1" w:rsidP="002426B1">
      <w:pPr>
        <w:widowControl/>
        <w:numPr>
          <w:ilvl w:val="0"/>
          <w:numId w:val="17"/>
        </w:numPr>
        <w:tabs>
          <w:tab w:val="left" w:pos="284"/>
        </w:tabs>
        <w:suppressAutoHyphens/>
        <w:ind w:left="284" w:hanging="284"/>
        <w:jc w:val="both"/>
        <w:rPr>
          <w:rFonts w:ascii="Garamond" w:hAnsi="Garamond"/>
        </w:rPr>
      </w:pPr>
      <w:r>
        <w:rPr>
          <w:rFonts w:ascii="Garamond" w:hAnsi="Garamond"/>
        </w:rPr>
        <w:t>Indicazione dell’indirizzo di posta elettronica</w:t>
      </w:r>
    </w:p>
    <w:p w:rsidR="002426B1" w:rsidRDefault="002426B1" w:rsidP="002426B1">
      <w:pPr>
        <w:tabs>
          <w:tab w:val="left" w:pos="284"/>
        </w:tabs>
        <w:ind w:left="284"/>
        <w:jc w:val="both"/>
        <w:rPr>
          <w:rFonts w:ascii="Garamond" w:hAnsi="Garamond"/>
        </w:rPr>
      </w:pPr>
    </w:p>
    <w:tbl>
      <w:tblPr>
        <w:tblW w:w="0" w:type="auto"/>
        <w:tblInd w:w="-49" w:type="dxa"/>
        <w:tblLayout w:type="fixed"/>
        <w:tblLook w:val="04A0" w:firstRow="1" w:lastRow="0" w:firstColumn="1" w:lastColumn="0" w:noHBand="0" w:noVBand="1"/>
      </w:tblPr>
      <w:tblGrid>
        <w:gridCol w:w="9244"/>
      </w:tblGrid>
      <w:tr w:rsidR="002426B1" w:rsidTr="002426B1">
        <w:tc>
          <w:tcPr>
            <w:tcW w:w="9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6B1" w:rsidRDefault="002426B1">
            <w:pPr>
              <w:pStyle w:val="Default"/>
              <w:spacing w:before="120" w:after="120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Indicazione dell’indirizzo di posta elettronica certificata o in mancanza altro indirizzo di posta elettronica, numero di fax e recapito telefonico, al quale l’Amministrazione può indirizzare tutte le comunicazioni. Il/i proponente/i deve/devono impegnarsi a confermare l’avvenuta ricezione delle comunicazioni inviate con posta elettronica o fax.</w:t>
            </w:r>
          </w:p>
          <w:p w:rsidR="002426B1" w:rsidRDefault="002426B1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Telefono                                                       Fax</w:t>
            </w:r>
          </w:p>
          <w:p w:rsidR="002426B1" w:rsidRDefault="002426B1">
            <w:pPr>
              <w:rPr>
                <w:rFonts w:ascii="Garamond" w:hAnsi="Garamond"/>
              </w:rPr>
            </w:pPr>
            <w:r>
              <w:rPr>
                <w:rFonts w:ascii="Times New Roman" w:hAnsi="Times New Roman"/>
                <w:noProof/>
                <w:lang w:bidi="ar-SA"/>
              </w:rPr>
              <mc:AlternateContent>
                <mc:Choice Requires="wps">
                  <w:drawing>
                    <wp:anchor distT="0" distB="0" distL="114935" distR="114935" simplePos="0" relativeHeight="251664384" behindDoc="0" locked="0" layoutInCell="1" allowOverlap="1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49530</wp:posOffset>
                      </wp:positionV>
                      <wp:extent cx="551180" cy="52705"/>
                      <wp:effectExtent l="13970" t="11430" r="6350" b="12065"/>
                      <wp:wrapNone/>
                      <wp:docPr id="7" name="Casella di test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1180" cy="52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426B1" w:rsidRDefault="002426B1" w:rsidP="002426B1"/>
                              </w:txbxContent>
                            </wps:txbx>
                            <wps:bodyPr rot="0" vert="horz" wrap="square" lIns="94615" tIns="48895" rIns="94615" bIns="4889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asella di testo 7" o:spid="_x0000_s1044" type="#_x0000_t202" style="position:absolute;margin-left:4.85pt;margin-top:3.9pt;width:43.4pt;height:4.15pt;z-index:25166438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" strokeweight=".5pt">
                      <v:textbox inset="7.45pt,3.85pt,7.45pt,3.85pt">
                        <w:txbxContent>
                          <w:p w:rsidR="002426B1" w:rsidRDefault="002426B1" w:rsidP="002426B1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lang w:bidi="ar-SA"/>
              </w:rPr>
              <mc:AlternateContent>
                <mc:Choice Requires="wps">
                  <w:drawing>
                    <wp:anchor distT="0" distB="0" distL="114935" distR="114935" simplePos="0" relativeHeight="251665408" behindDoc="0" locked="0" layoutInCell="1" allowOverlap="1">
                      <wp:simplePos x="0" y="0"/>
                      <wp:positionH relativeFrom="column">
                        <wp:posOffset>2618105</wp:posOffset>
                      </wp:positionH>
                      <wp:positionV relativeFrom="paragraph">
                        <wp:posOffset>49530</wp:posOffset>
                      </wp:positionV>
                      <wp:extent cx="607060" cy="52705"/>
                      <wp:effectExtent l="8255" t="11430" r="13335" b="12065"/>
                      <wp:wrapNone/>
                      <wp:docPr id="6" name="Casella di test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7060" cy="52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426B1" w:rsidRDefault="002426B1" w:rsidP="002426B1"/>
                              </w:txbxContent>
                            </wps:txbx>
                            <wps:bodyPr rot="0" vert="horz" wrap="square" lIns="94615" tIns="48895" rIns="94615" bIns="4889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asella di testo 6" o:spid="_x0000_s1045" type="#_x0000_t202" style="position:absolute;margin-left:206.15pt;margin-top:3.9pt;width:47.8pt;height:4.15pt;z-index:25166540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" strokeweight=".5pt">
                      <v:textbox inset="7.45pt,3.85pt,7.45pt,3.85pt">
                        <w:txbxContent>
                          <w:p w:rsidR="002426B1" w:rsidRDefault="002426B1" w:rsidP="002426B1"/>
                        </w:txbxContent>
                      </v:textbox>
                    </v:shape>
                  </w:pict>
                </mc:Fallback>
              </mc:AlternateContent>
            </w:r>
          </w:p>
          <w:p w:rsidR="002426B1" w:rsidRDefault="002426B1">
            <w:pPr>
              <w:rPr>
                <w:rFonts w:ascii="Garamond" w:hAnsi="Garamond"/>
              </w:rPr>
            </w:pPr>
          </w:p>
          <w:p w:rsidR="002426B1" w:rsidRDefault="002426B1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E mail                                                      </w:t>
            </w:r>
          </w:p>
          <w:p w:rsidR="002426B1" w:rsidRDefault="002426B1">
            <w:pPr>
              <w:rPr>
                <w:rFonts w:ascii="Garamond" w:hAnsi="Garamond"/>
              </w:rPr>
            </w:pPr>
            <w:r>
              <w:rPr>
                <w:rFonts w:ascii="Times New Roman" w:hAnsi="Times New Roman"/>
                <w:noProof/>
                <w:lang w:bidi="ar-SA"/>
              </w:rPr>
              <mc:AlternateContent>
                <mc:Choice Requires="wps">
                  <w:drawing>
                    <wp:anchor distT="0" distB="0" distL="114935" distR="114935" simplePos="0" relativeHeight="251666432" behindDoc="0" locked="0" layoutInCell="1" allowOverlap="1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38100</wp:posOffset>
                      </wp:positionV>
                      <wp:extent cx="1196340" cy="52705"/>
                      <wp:effectExtent l="13970" t="9525" r="8890" b="13970"/>
                      <wp:wrapNone/>
                      <wp:docPr id="5" name="Casella di test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6340" cy="52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426B1" w:rsidRDefault="002426B1" w:rsidP="002426B1"/>
                              </w:txbxContent>
                            </wps:txbx>
                            <wps:bodyPr rot="0" vert="horz" wrap="square" lIns="94615" tIns="48895" rIns="94615" bIns="4889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asella di testo 5" o:spid="_x0000_s1046" type="#_x0000_t202" style="position:absolute;margin-left:4.85pt;margin-top:3pt;width:94.2pt;height:4.15pt;z-index:25166643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" strokeweight=".5pt">
                      <v:textbox inset="7.45pt,3.85pt,7.45pt,3.85pt">
                        <w:txbxContent>
                          <w:p w:rsidR="002426B1" w:rsidRDefault="002426B1" w:rsidP="002426B1"/>
                        </w:txbxContent>
                      </v:textbox>
                    </v:shape>
                  </w:pict>
                </mc:Fallback>
              </mc:AlternateContent>
            </w:r>
          </w:p>
          <w:p w:rsidR="002426B1" w:rsidRDefault="002426B1">
            <w:pPr>
              <w:rPr>
                <w:rFonts w:ascii="Garamond" w:hAnsi="Garamond"/>
              </w:rPr>
            </w:pPr>
          </w:p>
          <w:p w:rsidR="002426B1" w:rsidRDefault="002426B1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PEC</w:t>
            </w:r>
          </w:p>
          <w:p w:rsidR="002426B1" w:rsidRDefault="002426B1">
            <w:pPr>
              <w:rPr>
                <w:rFonts w:ascii="Garamond" w:hAnsi="Garamond"/>
              </w:rPr>
            </w:pPr>
            <w:r>
              <w:rPr>
                <w:rFonts w:ascii="Times New Roman" w:hAnsi="Times New Roman"/>
                <w:noProof/>
                <w:lang w:bidi="ar-SA"/>
              </w:rPr>
              <mc:AlternateContent>
                <mc:Choice Requires="wps">
                  <w:drawing>
                    <wp:anchor distT="0" distB="0" distL="114935" distR="114935" simplePos="0" relativeHeight="251667456" behindDoc="0" locked="0" layoutInCell="1" allowOverlap="1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81915</wp:posOffset>
                      </wp:positionV>
                      <wp:extent cx="1196975" cy="52705"/>
                      <wp:effectExtent l="9525" t="5715" r="12700" b="8255"/>
                      <wp:wrapNone/>
                      <wp:docPr id="3" name="Casella di test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6975" cy="52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426B1" w:rsidRDefault="002426B1" w:rsidP="002426B1"/>
                              </w:txbxContent>
                            </wps:txbx>
                            <wps:bodyPr rot="0" vert="horz" wrap="square" lIns="94615" tIns="48895" rIns="94615" bIns="4889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asella di testo 3" o:spid="_x0000_s1047" type="#_x0000_t202" style="position:absolute;margin-left:-1.5pt;margin-top:6.45pt;width:94.25pt;height:4.15pt;z-index:25166745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" strokeweight=".5pt">
                      <v:textbox inset="7.45pt,3.85pt,7.45pt,3.85pt">
                        <w:txbxContent>
                          <w:p w:rsidR="002426B1" w:rsidRDefault="002426B1" w:rsidP="002426B1"/>
                        </w:txbxContent>
                      </v:textbox>
                    </v:shape>
                  </w:pict>
                </mc:Fallback>
              </mc:AlternateContent>
            </w:r>
          </w:p>
          <w:p w:rsidR="002426B1" w:rsidRDefault="002426B1">
            <w:pPr>
              <w:rPr>
                <w:rFonts w:ascii="Garamond" w:hAnsi="Garamond"/>
              </w:rPr>
            </w:pPr>
          </w:p>
          <w:p w:rsidR="002426B1" w:rsidRDefault="002426B1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Codice fiscale                                              P. IVA</w:t>
            </w:r>
            <w:r>
              <w:rPr>
                <w:rFonts w:ascii="Garamond" w:hAnsi="Garamond"/>
              </w:rPr>
              <w:tab/>
            </w:r>
          </w:p>
          <w:p w:rsidR="002426B1" w:rsidRDefault="002426B1">
            <w:pPr>
              <w:rPr>
                <w:rFonts w:ascii="Garamond" w:hAnsi="Garamond"/>
              </w:rPr>
            </w:pPr>
            <w:r>
              <w:rPr>
                <w:rFonts w:ascii="Times New Roman" w:hAnsi="Times New Roman"/>
                <w:noProof/>
                <w:lang w:bidi="ar-SA"/>
              </w:rPr>
              <mc:AlternateContent>
                <mc:Choice Requires="wps">
                  <w:drawing>
                    <wp:anchor distT="0" distB="0" distL="114935" distR="114935" simplePos="0" relativeHeight="251668480" behindDoc="0" locked="0" layoutInCell="1" allowOverlap="1">
                      <wp:simplePos x="0" y="0"/>
                      <wp:positionH relativeFrom="column">
                        <wp:posOffset>2618105</wp:posOffset>
                      </wp:positionH>
                      <wp:positionV relativeFrom="paragraph">
                        <wp:posOffset>109855</wp:posOffset>
                      </wp:positionV>
                      <wp:extent cx="607060" cy="52705"/>
                      <wp:effectExtent l="8255" t="5080" r="13335" b="8890"/>
                      <wp:wrapNone/>
                      <wp:docPr id="2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7060" cy="52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426B1" w:rsidRDefault="002426B1" w:rsidP="002426B1"/>
                              </w:txbxContent>
                            </wps:txbx>
                            <wps:bodyPr rot="0" vert="horz" wrap="square" lIns="94615" tIns="48895" rIns="94615" bIns="4889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asella di testo 2" o:spid="_x0000_s1048" type="#_x0000_t202" style="position:absolute;margin-left:206.15pt;margin-top:8.65pt;width:47.8pt;height:4.15pt;z-index:25166848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" strokeweight=".5pt">
                      <v:textbox inset="7.45pt,3.85pt,7.45pt,3.85pt">
                        <w:txbxContent>
                          <w:p w:rsidR="002426B1" w:rsidRDefault="002426B1" w:rsidP="002426B1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lang w:bidi="ar-SA"/>
              </w:rPr>
              <mc:AlternateContent>
                <mc:Choice Requires="wps">
                  <w:drawing>
                    <wp:anchor distT="0" distB="0" distL="114935" distR="114935" simplePos="0" relativeHeight="251669504" behindDoc="0" locked="0" layoutInCell="1" allowOverlap="1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109855</wp:posOffset>
                      </wp:positionV>
                      <wp:extent cx="560070" cy="52705"/>
                      <wp:effectExtent l="13970" t="5080" r="6985" b="8890"/>
                      <wp:wrapNone/>
                      <wp:docPr id="1" name="Casella di test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0070" cy="52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426B1" w:rsidRDefault="002426B1" w:rsidP="002426B1"/>
                              </w:txbxContent>
                            </wps:txbx>
                            <wps:bodyPr rot="0" vert="horz" wrap="square" lIns="94615" tIns="48895" rIns="94615" bIns="4889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asella di testo 1" o:spid="_x0000_s1049" type="#_x0000_t202" style="position:absolute;margin-left:1.85pt;margin-top:8.65pt;width:44.1pt;height:4.15pt;z-index:25166950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" strokeweight=".5pt">
                      <v:textbox inset="7.45pt,3.85pt,7.45pt,3.85pt">
                        <w:txbxContent>
                          <w:p w:rsidR="002426B1" w:rsidRDefault="002426B1" w:rsidP="002426B1"/>
                        </w:txbxContent>
                      </v:textbox>
                    </v:shape>
                  </w:pict>
                </mc:Fallback>
              </mc:AlternateContent>
            </w:r>
          </w:p>
          <w:p w:rsidR="002426B1" w:rsidRDefault="002426B1">
            <w:pPr>
              <w:rPr>
                <w:rFonts w:ascii="Garamond" w:hAnsi="Garamond"/>
              </w:rPr>
            </w:pPr>
          </w:p>
          <w:p w:rsidR="002426B1" w:rsidRDefault="002426B1">
            <w:pPr>
              <w:pStyle w:val="Rientrocorpodeltesto31"/>
              <w:spacing w:line="360" w:lineRule="auto"/>
              <w:rPr>
                <w:rFonts w:ascii="Garamond" w:hAnsi="Garamond" w:cs="Book Antiqua"/>
                <w:i w:val="0"/>
              </w:rPr>
            </w:pPr>
          </w:p>
        </w:tc>
      </w:tr>
    </w:tbl>
    <w:p w:rsidR="002426B1" w:rsidRDefault="002426B1" w:rsidP="002426B1">
      <w:pPr>
        <w:tabs>
          <w:tab w:val="left" w:pos="284"/>
        </w:tabs>
        <w:jc w:val="both"/>
        <w:rPr>
          <w:rFonts w:ascii="Garamond" w:hAnsi="Garamond" w:cs="Times New Roman"/>
          <w:lang w:eastAsia="ar-SA"/>
        </w:rPr>
      </w:pPr>
    </w:p>
    <w:p w:rsidR="002426B1" w:rsidRDefault="002426B1" w:rsidP="002426B1">
      <w:pPr>
        <w:widowControl/>
        <w:numPr>
          <w:ilvl w:val="0"/>
          <w:numId w:val="17"/>
        </w:numPr>
        <w:tabs>
          <w:tab w:val="left" w:pos="284"/>
        </w:tabs>
        <w:suppressAutoHyphens/>
        <w:ind w:left="284" w:hanging="284"/>
        <w:jc w:val="both"/>
        <w:rPr>
          <w:rFonts w:ascii="Garamond" w:hAnsi="Garamond"/>
        </w:rPr>
      </w:pPr>
      <w:r>
        <w:rPr>
          <w:rFonts w:ascii="Garamond" w:hAnsi="Garamond"/>
        </w:rPr>
        <w:t>la disponibilità del proponente a consegnare l’immobile/immobili successivamente alla data dell’accettazione della Proposta contrattuale definitiva, in pendenza di stipulazione del contratto di locazione (</w:t>
      </w:r>
      <w:r>
        <w:rPr>
          <w:rFonts w:ascii="Garamond" w:hAnsi="Garamond"/>
          <w:i/>
          <w:iCs/>
        </w:rPr>
        <w:t>barrare tale dichiarazione nel caso di non disponibilità alla consegna in pendenza di stipulazione del contratto);</w:t>
      </w:r>
    </w:p>
    <w:p w:rsidR="002426B1" w:rsidRDefault="002426B1" w:rsidP="002426B1">
      <w:pPr>
        <w:tabs>
          <w:tab w:val="left" w:pos="284"/>
        </w:tabs>
        <w:ind w:left="284"/>
        <w:jc w:val="both"/>
        <w:rPr>
          <w:rFonts w:ascii="Garamond" w:hAnsi="Garamond"/>
        </w:rPr>
      </w:pPr>
    </w:p>
    <w:p w:rsidR="002426B1" w:rsidRDefault="002426B1" w:rsidP="002426B1">
      <w:pPr>
        <w:widowControl/>
        <w:numPr>
          <w:ilvl w:val="0"/>
          <w:numId w:val="17"/>
        </w:numPr>
        <w:tabs>
          <w:tab w:val="left" w:pos="284"/>
        </w:tabs>
        <w:suppressAutoHyphens/>
        <w:ind w:left="284" w:hanging="284"/>
        <w:jc w:val="both"/>
        <w:rPr>
          <w:rFonts w:ascii="Garamond" w:hAnsi="Garamond"/>
          <w:b/>
          <w:bCs/>
        </w:rPr>
      </w:pPr>
      <w:r>
        <w:rPr>
          <w:rFonts w:ascii="Garamond" w:hAnsi="Garamond"/>
        </w:rPr>
        <w:t>di impegnarsi a consentire l’accesso all’edificio/edifici oggetto della proposta contrattuale, anche in caso che gli stessi siano occupati da terzi;</w:t>
      </w:r>
    </w:p>
    <w:p w:rsidR="002426B1" w:rsidRDefault="002426B1" w:rsidP="002426B1">
      <w:pPr>
        <w:pStyle w:val="Paragrafoelenco"/>
        <w:rPr>
          <w:rFonts w:ascii="Garamond" w:hAnsi="Garamond"/>
          <w:b/>
          <w:bCs/>
        </w:rPr>
      </w:pPr>
    </w:p>
    <w:p w:rsidR="002426B1" w:rsidRDefault="002426B1" w:rsidP="002426B1">
      <w:pPr>
        <w:tabs>
          <w:tab w:val="left" w:pos="284"/>
        </w:tabs>
        <w:jc w:val="both"/>
        <w:rPr>
          <w:rFonts w:ascii="Garamond" w:hAnsi="Garamond"/>
          <w:b/>
          <w:bCs/>
        </w:rPr>
      </w:pPr>
    </w:p>
    <w:p w:rsidR="002426B1" w:rsidRDefault="002426B1" w:rsidP="002426B1">
      <w:pPr>
        <w:pStyle w:val="Stile"/>
        <w:numPr>
          <w:ilvl w:val="0"/>
          <w:numId w:val="17"/>
        </w:numPr>
        <w:ind w:left="142" w:hanging="142"/>
        <w:jc w:val="both"/>
        <w:rPr>
          <w:rFonts w:ascii="Garamond" w:hAnsi="Garamond" w:cs="Times New Roman"/>
          <w:w w:val="106"/>
        </w:rPr>
      </w:pPr>
      <w:r>
        <w:rPr>
          <w:rFonts w:ascii="Garamond" w:hAnsi="Garamond"/>
        </w:rPr>
        <w:t xml:space="preserve">di impegnarsi </w:t>
      </w:r>
      <w:r>
        <w:rPr>
          <w:rFonts w:ascii="Garamond" w:hAnsi="Garamond" w:cs="Times New Roman"/>
          <w:w w:val="106"/>
        </w:rPr>
        <w:t xml:space="preserve">a opzionare, in caso di aggiudicazione della procedura, il non </w:t>
      </w:r>
      <w:r>
        <w:rPr>
          <w:rFonts w:ascii="Garamond" w:hAnsi="Garamond"/>
        </w:rPr>
        <w:t>assoggettamento a IVA</w:t>
      </w:r>
      <w:r>
        <w:rPr>
          <w:rFonts w:ascii="Garamond" w:hAnsi="Garamond" w:cs="Times New Roman"/>
          <w:w w:val="106"/>
        </w:rPr>
        <w:t xml:space="preserve"> del contratto di locazione</w:t>
      </w:r>
      <w:r>
        <w:rPr>
          <w:rFonts w:ascii="Garamond" w:hAnsi="Garamond"/>
        </w:rPr>
        <w:t>.</w:t>
      </w:r>
    </w:p>
    <w:p w:rsidR="002426B1" w:rsidRDefault="002426B1" w:rsidP="002426B1">
      <w:pPr>
        <w:pStyle w:val="Paragrafoelenco1"/>
        <w:jc w:val="center"/>
        <w:rPr>
          <w:rFonts w:ascii="Garamond" w:hAnsi="Garamond"/>
          <w:b/>
          <w:sz w:val="24"/>
          <w:szCs w:val="24"/>
        </w:rPr>
      </w:pPr>
    </w:p>
    <w:p w:rsidR="002426B1" w:rsidRDefault="002426B1" w:rsidP="002426B1">
      <w:pPr>
        <w:pStyle w:val="Paragrafoelenco1"/>
        <w:jc w:val="center"/>
        <w:rPr>
          <w:rFonts w:ascii="Garamond" w:hAnsi="Garamond"/>
          <w:b/>
          <w:sz w:val="24"/>
          <w:szCs w:val="24"/>
          <w:u w:val="single"/>
        </w:rPr>
      </w:pPr>
      <w:r>
        <w:rPr>
          <w:rFonts w:ascii="Garamond" w:hAnsi="Garamond"/>
          <w:b/>
          <w:sz w:val="24"/>
          <w:szCs w:val="24"/>
        </w:rPr>
        <w:t xml:space="preserve">OFFRE IL </w:t>
      </w:r>
      <w:proofErr w:type="gramStart"/>
      <w:r>
        <w:rPr>
          <w:rFonts w:ascii="Garamond" w:hAnsi="Garamond"/>
          <w:b/>
          <w:sz w:val="24"/>
          <w:szCs w:val="24"/>
        </w:rPr>
        <w:t xml:space="preserve">SEGUENTE </w:t>
      </w:r>
      <w:r>
        <w:rPr>
          <w:rFonts w:ascii="Garamond" w:hAnsi="Garamond"/>
          <w:b/>
          <w:sz w:val="24"/>
          <w:szCs w:val="24"/>
          <w:u w:val="single"/>
        </w:rPr>
        <w:t xml:space="preserve"> CANONE</w:t>
      </w:r>
      <w:proofErr w:type="gramEnd"/>
      <w:r>
        <w:rPr>
          <w:rFonts w:ascii="Garamond" w:hAnsi="Garamond"/>
          <w:b/>
          <w:sz w:val="24"/>
          <w:szCs w:val="24"/>
          <w:u w:val="single"/>
        </w:rPr>
        <w:t xml:space="preserve"> AL MQ/MESE:</w:t>
      </w:r>
    </w:p>
    <w:p w:rsidR="002426B1" w:rsidRDefault="002426B1" w:rsidP="002426B1">
      <w:pPr>
        <w:pStyle w:val="Paragrafoelenco1"/>
        <w:ind w:left="1428" w:firstLine="696"/>
        <w:jc w:val="both"/>
        <w:rPr>
          <w:rFonts w:ascii="Garamond" w:hAnsi="Garamond"/>
          <w:sz w:val="24"/>
          <w:szCs w:val="24"/>
          <w:u w:val="single"/>
        </w:rPr>
      </w:pPr>
    </w:p>
    <w:p w:rsidR="002426B1" w:rsidRDefault="002426B1" w:rsidP="002426B1">
      <w:pPr>
        <w:pStyle w:val="Paragrafoelenco1"/>
        <w:ind w:left="1428" w:firstLine="696"/>
        <w:jc w:val="both"/>
        <w:rPr>
          <w:rFonts w:ascii="Garamond" w:hAnsi="Garamond"/>
          <w:i/>
          <w:sz w:val="24"/>
          <w:szCs w:val="24"/>
          <w:u w:val="single"/>
        </w:rPr>
      </w:pPr>
      <w:r>
        <w:rPr>
          <w:rFonts w:ascii="Garamond" w:hAnsi="Garamond"/>
          <w:sz w:val="24"/>
          <w:szCs w:val="24"/>
          <w:u w:val="single"/>
        </w:rPr>
        <w:t xml:space="preserve">                _€ ______________________</w:t>
      </w:r>
      <w:proofErr w:type="gramStart"/>
      <w:r>
        <w:rPr>
          <w:rFonts w:ascii="Garamond" w:hAnsi="Garamond"/>
          <w:sz w:val="24"/>
          <w:szCs w:val="24"/>
          <w:u w:val="single"/>
        </w:rPr>
        <w:t>_</w:t>
      </w:r>
      <w:r>
        <w:rPr>
          <w:rFonts w:ascii="Garamond" w:hAnsi="Garamond"/>
          <w:i/>
          <w:sz w:val="24"/>
          <w:szCs w:val="24"/>
          <w:u w:val="single"/>
        </w:rPr>
        <w:t>(</w:t>
      </w:r>
      <w:proofErr w:type="gramEnd"/>
      <w:r>
        <w:rPr>
          <w:rFonts w:ascii="Garamond" w:hAnsi="Garamond"/>
          <w:i/>
          <w:sz w:val="24"/>
          <w:szCs w:val="24"/>
          <w:u w:val="single"/>
        </w:rPr>
        <w:t>in cifre)</w:t>
      </w:r>
    </w:p>
    <w:p w:rsidR="002426B1" w:rsidRDefault="002426B1" w:rsidP="002426B1">
      <w:pPr>
        <w:pStyle w:val="Paragrafoelenco1"/>
        <w:ind w:left="1428" w:firstLine="696"/>
        <w:jc w:val="both"/>
        <w:rPr>
          <w:rFonts w:ascii="Garamond" w:hAnsi="Garamond"/>
          <w:i/>
          <w:sz w:val="24"/>
          <w:szCs w:val="24"/>
          <w:u w:val="single"/>
        </w:rPr>
      </w:pPr>
    </w:p>
    <w:p w:rsidR="002426B1" w:rsidRDefault="002426B1" w:rsidP="002426B1">
      <w:pPr>
        <w:pStyle w:val="Paragrafoelenco1"/>
        <w:ind w:left="1428" w:firstLine="696"/>
        <w:jc w:val="both"/>
        <w:rPr>
          <w:rFonts w:ascii="Garamond" w:hAnsi="Garamond"/>
          <w:sz w:val="24"/>
          <w:szCs w:val="24"/>
          <w:u w:val="single"/>
        </w:rPr>
      </w:pPr>
      <w:proofErr w:type="spellStart"/>
      <w:r>
        <w:rPr>
          <w:rFonts w:ascii="Garamond" w:hAnsi="Garamond"/>
          <w:sz w:val="24"/>
          <w:szCs w:val="24"/>
          <w:u w:val="single"/>
        </w:rPr>
        <w:t>diconsi</w:t>
      </w:r>
      <w:proofErr w:type="spellEnd"/>
      <w:r>
        <w:rPr>
          <w:rFonts w:ascii="Garamond" w:hAnsi="Garamond"/>
          <w:sz w:val="24"/>
          <w:szCs w:val="24"/>
          <w:u w:val="single"/>
        </w:rPr>
        <w:t xml:space="preserve">___________________________________ </w:t>
      </w:r>
      <w:r>
        <w:rPr>
          <w:rFonts w:ascii="Garamond" w:hAnsi="Garamond"/>
          <w:i/>
          <w:sz w:val="24"/>
          <w:szCs w:val="24"/>
          <w:u w:val="single"/>
        </w:rPr>
        <w:t>(</w:t>
      </w:r>
      <w:proofErr w:type="gramStart"/>
      <w:r>
        <w:rPr>
          <w:rFonts w:ascii="Garamond" w:hAnsi="Garamond"/>
          <w:i/>
          <w:sz w:val="24"/>
          <w:szCs w:val="24"/>
          <w:u w:val="single"/>
        </w:rPr>
        <w:t>in  lettere</w:t>
      </w:r>
      <w:proofErr w:type="gramEnd"/>
      <w:r>
        <w:rPr>
          <w:rFonts w:ascii="Garamond" w:hAnsi="Garamond"/>
          <w:i/>
          <w:sz w:val="24"/>
          <w:szCs w:val="24"/>
          <w:u w:val="single"/>
        </w:rPr>
        <w:t>)</w:t>
      </w:r>
      <w:r>
        <w:rPr>
          <w:rFonts w:ascii="Garamond" w:hAnsi="Garamond"/>
          <w:sz w:val="24"/>
          <w:szCs w:val="24"/>
          <w:u w:val="single"/>
        </w:rPr>
        <w:t>;</w:t>
      </w:r>
    </w:p>
    <w:p w:rsidR="002426B1" w:rsidRDefault="002426B1" w:rsidP="002426B1">
      <w:pPr>
        <w:spacing w:line="480" w:lineRule="auto"/>
        <w:ind w:right="-387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Data </w:t>
      </w:r>
      <w:r>
        <w:rPr>
          <w:rFonts w:ascii="Garamond" w:hAnsi="Garamond"/>
          <w:u w:val="single"/>
        </w:rPr>
        <w:t>………</w:t>
      </w:r>
      <w:proofErr w:type="gramStart"/>
      <w:r>
        <w:rPr>
          <w:rFonts w:ascii="Garamond" w:hAnsi="Garamond"/>
          <w:u w:val="single"/>
        </w:rPr>
        <w:t>…….</w:t>
      </w:r>
      <w:proofErr w:type="gramEnd"/>
      <w:r>
        <w:rPr>
          <w:rFonts w:ascii="Garamond" w:hAnsi="Garamond"/>
          <w:u w:val="single"/>
        </w:rPr>
        <w:t>.</w:t>
      </w:r>
    </w:p>
    <w:p w:rsidR="002426B1" w:rsidRDefault="002426B1" w:rsidP="002426B1">
      <w:pPr>
        <w:spacing w:line="480" w:lineRule="auto"/>
        <w:ind w:left="720" w:right="-387"/>
        <w:jc w:val="center"/>
        <w:rPr>
          <w:rFonts w:ascii="Garamond" w:hAnsi="Garamond"/>
          <w:u w:val="single"/>
        </w:rPr>
      </w:pPr>
      <w:r>
        <w:rPr>
          <w:rFonts w:ascii="Garamond" w:hAnsi="Garamond"/>
        </w:rPr>
        <w:lastRenderedPageBreak/>
        <w:t>Firma</w:t>
      </w:r>
    </w:p>
    <w:p w:rsidR="002426B1" w:rsidRDefault="002426B1" w:rsidP="002426B1">
      <w:pPr>
        <w:spacing w:line="480" w:lineRule="auto"/>
        <w:ind w:left="720" w:right="-387"/>
        <w:jc w:val="center"/>
        <w:rPr>
          <w:rFonts w:ascii="Garamond" w:hAnsi="Garamond"/>
        </w:rPr>
      </w:pPr>
      <w:r>
        <w:rPr>
          <w:rFonts w:ascii="Garamond" w:hAnsi="Garamond"/>
          <w:u w:val="single"/>
        </w:rPr>
        <w:t>………………………….</w:t>
      </w:r>
    </w:p>
    <w:p w:rsidR="002426B1" w:rsidRDefault="002426B1" w:rsidP="002426B1">
      <w:pPr>
        <w:pStyle w:val="Pidipagina"/>
        <w:widowControl/>
        <w:tabs>
          <w:tab w:val="left" w:pos="708"/>
        </w:tabs>
        <w:spacing w:line="360" w:lineRule="auto"/>
        <w:ind w:left="-1134" w:right="-386"/>
        <w:rPr>
          <w:rFonts w:ascii="Garamond" w:hAnsi="Garamond"/>
        </w:rPr>
      </w:pPr>
    </w:p>
    <w:p w:rsidR="002426B1" w:rsidRDefault="002426B1" w:rsidP="002426B1">
      <w:pPr>
        <w:pStyle w:val="Pidipagina"/>
        <w:widowControl/>
        <w:tabs>
          <w:tab w:val="left" w:pos="708"/>
        </w:tabs>
        <w:spacing w:line="360" w:lineRule="auto"/>
        <w:ind w:right="-386" w:firstLine="6"/>
        <w:rPr>
          <w:rFonts w:ascii="Garamond" w:hAnsi="Garamond"/>
        </w:rPr>
      </w:pPr>
      <w:r>
        <w:rPr>
          <w:rFonts w:ascii="Garamond" w:hAnsi="Garamond"/>
        </w:rPr>
        <w:t>IN CASO DI PIU’ PROPONENTI LE DICHIARAZIONI DEVONO ESSERE PRODOTTE DA CIASCUN PROPONENTE</w:t>
      </w:r>
    </w:p>
    <w:p w:rsidR="002426B1" w:rsidRDefault="002426B1" w:rsidP="002426B1">
      <w:pPr>
        <w:pStyle w:val="Rientrocorpodeltesto31"/>
        <w:spacing w:line="360" w:lineRule="auto"/>
        <w:ind w:left="0" w:right="283"/>
        <w:rPr>
          <w:rFonts w:ascii="Garamond" w:hAnsi="Garamond"/>
        </w:rPr>
      </w:pPr>
      <w:r>
        <w:rPr>
          <w:rFonts w:ascii="Garamond" w:hAnsi="Garamond"/>
        </w:rPr>
        <w:t>Allegare</w:t>
      </w:r>
    </w:p>
    <w:p w:rsidR="002426B1" w:rsidRDefault="002426B1" w:rsidP="002426B1">
      <w:pPr>
        <w:pStyle w:val="Rientrocorpodeltesto31"/>
        <w:numPr>
          <w:ilvl w:val="0"/>
          <w:numId w:val="18"/>
        </w:numPr>
        <w:spacing w:line="360" w:lineRule="auto"/>
        <w:ind w:right="283"/>
        <w:rPr>
          <w:rFonts w:ascii="Garamond" w:hAnsi="Garamond"/>
        </w:rPr>
      </w:pPr>
      <w:r>
        <w:rPr>
          <w:rFonts w:ascii="Garamond" w:hAnsi="Garamond"/>
        </w:rPr>
        <w:t xml:space="preserve"> fotocopia non autenticata del mio documento di identità.</w:t>
      </w:r>
    </w:p>
    <w:p w:rsidR="002426B1" w:rsidRDefault="002426B1" w:rsidP="002426B1">
      <w:pPr>
        <w:pStyle w:val="Rientrocorpodeltesto31"/>
        <w:numPr>
          <w:ilvl w:val="0"/>
          <w:numId w:val="18"/>
        </w:numPr>
        <w:spacing w:line="360" w:lineRule="auto"/>
        <w:ind w:right="283"/>
        <w:rPr>
          <w:rFonts w:ascii="Garamond" w:hAnsi="Garamond"/>
        </w:rPr>
      </w:pPr>
      <w:r>
        <w:rPr>
          <w:rFonts w:ascii="Garamond" w:hAnsi="Garamond"/>
        </w:rPr>
        <w:t>Documentazione tecnica prevista al punto 8) del capitolato tecnico</w:t>
      </w:r>
    </w:p>
    <w:p w:rsidR="002426B1" w:rsidRDefault="002426B1" w:rsidP="002426B1">
      <w:pPr>
        <w:pStyle w:val="Rientrocorpodeltesto31"/>
        <w:numPr>
          <w:ilvl w:val="0"/>
          <w:numId w:val="18"/>
        </w:numPr>
        <w:spacing w:line="360" w:lineRule="auto"/>
        <w:ind w:right="283"/>
        <w:rPr>
          <w:rFonts w:ascii="Garamond" w:hAnsi="Garamond"/>
        </w:rPr>
      </w:pPr>
      <w:r>
        <w:rPr>
          <w:rFonts w:ascii="Garamond" w:hAnsi="Garamond"/>
        </w:rPr>
        <w:t>Documentazione amministrativa prevista al punto 9) del capitolato tecnico</w:t>
      </w:r>
    </w:p>
    <w:p w:rsidR="002426B1" w:rsidRPr="00B22D49" w:rsidRDefault="002426B1" w:rsidP="00835E49">
      <w:pPr>
        <w:pStyle w:val="Heading40"/>
        <w:keepNext/>
        <w:keepLines/>
        <w:shd w:val="clear" w:color="auto" w:fill="auto"/>
        <w:spacing w:before="0" w:after="506" w:line="240" w:lineRule="auto"/>
        <w:jc w:val="both"/>
        <w:rPr>
          <w:rFonts w:ascii="Garamond" w:hAnsi="Garamond"/>
          <w:sz w:val="24"/>
          <w:szCs w:val="24"/>
        </w:rPr>
      </w:pPr>
    </w:p>
    <w:sectPr w:rsidR="002426B1" w:rsidRPr="00B22D49">
      <w:headerReference w:type="default" r:id="rId8"/>
      <w:footerReference w:type="default" r:id="rId9"/>
      <w:type w:val="continuous"/>
      <w:pgSz w:w="11900" w:h="16840"/>
      <w:pgMar w:top="645" w:right="1102" w:bottom="585" w:left="110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0832" w:rsidRDefault="00410832">
      <w:r>
        <w:separator/>
      </w:r>
    </w:p>
  </w:endnote>
  <w:endnote w:type="continuationSeparator" w:id="0">
    <w:p w:rsidR="00410832" w:rsidRDefault="00410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altName w:val="Palatino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7959981"/>
      <w:docPartObj>
        <w:docPartGallery w:val="Page Numbers (Bottom of Page)"/>
        <w:docPartUnique/>
      </w:docPartObj>
    </w:sdtPr>
    <w:sdtEndPr/>
    <w:sdtContent>
      <w:p w:rsidR="002D5306" w:rsidRDefault="002D5306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4A8F">
          <w:rPr>
            <w:noProof/>
          </w:rPr>
          <w:t>2</w:t>
        </w:r>
        <w:r>
          <w:fldChar w:fldCharType="end"/>
        </w:r>
      </w:p>
    </w:sdtContent>
  </w:sdt>
  <w:p w:rsidR="008A60DB" w:rsidRDefault="008A60D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0832" w:rsidRDefault="00410832"/>
  </w:footnote>
  <w:footnote w:type="continuationSeparator" w:id="0">
    <w:p w:rsidR="00410832" w:rsidRDefault="0041083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58DA" w:rsidRDefault="00F758DA" w:rsidP="00F758DA">
    <w:pPr>
      <w:pStyle w:val="Intestazione"/>
      <w:tabs>
        <w:tab w:val="clear" w:pos="4819"/>
      </w:tabs>
      <w:jc w:val="center"/>
    </w:pPr>
  </w:p>
  <w:p w:rsidR="00DE341B" w:rsidRDefault="00DE341B" w:rsidP="00F758DA">
    <w:pPr>
      <w:pStyle w:val="Intestazione"/>
      <w:tabs>
        <w:tab w:val="clear" w:pos="4819"/>
      </w:tabs>
      <w:jc w:val="center"/>
    </w:pPr>
  </w:p>
  <w:p w:rsidR="00DE341B" w:rsidRDefault="00DE341B" w:rsidP="00F758DA">
    <w:pPr>
      <w:pStyle w:val="Intestazione"/>
      <w:tabs>
        <w:tab w:val="clear" w:pos="4819"/>
      </w:tabs>
      <w:jc w:val="center"/>
    </w:pPr>
    <w:r>
      <w:rPr>
        <w:noProof/>
        <w:lang w:bidi="ar-SA"/>
      </w:rPr>
      <w:drawing>
        <wp:inline distT="0" distB="0" distL="0" distR="0" wp14:anchorId="458D45F4" wp14:editId="57C1837F">
          <wp:extent cx="1481928" cy="1035169"/>
          <wp:effectExtent l="0" t="0" r="4445" b="0"/>
          <wp:docPr id="4" name="Immagine 4" descr="C:\Users\CMENGH~1\AppData\Local\Temp\Rar$DR18.581\Logo AST Marche_MC\Logo AST Marche_MC_p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MENGH~1\AppData\Local\Temp\Rar$DR18.581\Logo AST Marche_MC\Logo AST Marche_MC_pos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187" t="12427" r="12088" b="13790"/>
                  <a:stretch/>
                </pic:blipFill>
                <pic:spPr bwMode="auto">
                  <a:xfrm>
                    <a:off x="0" y="0"/>
                    <a:ext cx="1498473" cy="104672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F2B6F8BC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Aria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Aria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Aria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Aria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Aria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Arial"/>
      </w:rPr>
    </w:lvl>
  </w:abstractNum>
  <w:abstractNum w:abstractNumId="3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auto"/>
        <w:sz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color w:val="auto"/>
        <w:sz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color w:val="auto"/>
        <w:sz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5" w15:restartNumberingAfterBreak="0">
    <w:nsid w:val="01E5700E"/>
    <w:multiLevelType w:val="multilevel"/>
    <w:tmpl w:val="1716F7F8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969550E"/>
    <w:multiLevelType w:val="hybridMultilevel"/>
    <w:tmpl w:val="89E0CA1C"/>
    <w:lvl w:ilvl="0" w:tplc="99665B2E">
      <w:start w:val="6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FB07B8"/>
    <w:multiLevelType w:val="multilevel"/>
    <w:tmpl w:val="8C88BCF2"/>
    <w:lvl w:ilvl="0">
      <w:start w:val="2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13A45BE"/>
    <w:multiLevelType w:val="multilevel"/>
    <w:tmpl w:val="8EB2EDDA"/>
    <w:lvl w:ilvl="0">
      <w:start w:val="2"/>
      <w:numFmt w:val="decimal"/>
      <w:lvlText w:val="3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8096344"/>
    <w:multiLevelType w:val="multilevel"/>
    <w:tmpl w:val="D5D4DD5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E3A7813"/>
    <w:multiLevelType w:val="multilevel"/>
    <w:tmpl w:val="78D4FC94"/>
    <w:lvl w:ilvl="0">
      <w:start w:val="3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40B11AE8"/>
    <w:multiLevelType w:val="multilevel"/>
    <w:tmpl w:val="6018016A"/>
    <w:lvl w:ilvl="0">
      <w:start w:val="8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495172EC"/>
    <w:multiLevelType w:val="hybridMultilevel"/>
    <w:tmpl w:val="01EC2C9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B20489"/>
    <w:multiLevelType w:val="hybridMultilevel"/>
    <w:tmpl w:val="5172DE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2836F8"/>
    <w:multiLevelType w:val="hybridMultilevel"/>
    <w:tmpl w:val="00480CAE"/>
    <w:lvl w:ilvl="0" w:tplc="66C6301A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EA463F"/>
    <w:multiLevelType w:val="hybridMultilevel"/>
    <w:tmpl w:val="29C4C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CF2EE6"/>
    <w:multiLevelType w:val="multilevel"/>
    <w:tmpl w:val="C5BA15EC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10B3C44"/>
    <w:multiLevelType w:val="multilevel"/>
    <w:tmpl w:val="685E6ECC"/>
    <w:lvl w:ilvl="0">
      <w:start w:val="2"/>
      <w:numFmt w:val="decimal"/>
      <w:pStyle w:val="Titolo1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it-IT" w:eastAsia="it-IT" w:bidi="it-IT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it-IT" w:eastAsia="it-IT" w:bidi="it-I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pStyle w:val="Titolo5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7"/>
  </w:num>
  <w:num w:numId="3">
    <w:abstractNumId w:val="5"/>
  </w:num>
  <w:num w:numId="4">
    <w:abstractNumId w:val="16"/>
  </w:num>
  <w:num w:numId="5">
    <w:abstractNumId w:val="8"/>
  </w:num>
  <w:num w:numId="6">
    <w:abstractNumId w:val="7"/>
  </w:num>
  <w:num w:numId="7">
    <w:abstractNumId w:val="13"/>
  </w:num>
  <w:num w:numId="8">
    <w:abstractNumId w:val="14"/>
  </w:num>
  <w:num w:numId="9">
    <w:abstractNumId w:val="11"/>
  </w:num>
  <w:num w:numId="10">
    <w:abstractNumId w:val="3"/>
  </w:num>
  <w:num w:numId="11">
    <w:abstractNumId w:val="4"/>
  </w:num>
  <w:num w:numId="12">
    <w:abstractNumId w:val="2"/>
  </w:num>
  <w:num w:numId="13">
    <w:abstractNumId w:val="15"/>
  </w:num>
  <w:num w:numId="14">
    <w:abstractNumId w:val="10"/>
  </w:num>
  <w:num w:numId="15">
    <w:abstractNumId w:val="12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283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D23"/>
    <w:rsid w:val="00011AAD"/>
    <w:rsid w:val="00042907"/>
    <w:rsid w:val="00077DBD"/>
    <w:rsid w:val="00087F46"/>
    <w:rsid w:val="000912AA"/>
    <w:rsid w:val="0009435F"/>
    <w:rsid w:val="001005DC"/>
    <w:rsid w:val="00130C0D"/>
    <w:rsid w:val="0017221E"/>
    <w:rsid w:val="001938ED"/>
    <w:rsid w:val="001E2A3E"/>
    <w:rsid w:val="00213D1D"/>
    <w:rsid w:val="002158B8"/>
    <w:rsid w:val="002426B1"/>
    <w:rsid w:val="00245888"/>
    <w:rsid w:val="002860DF"/>
    <w:rsid w:val="00290788"/>
    <w:rsid w:val="002973BF"/>
    <w:rsid w:val="002C3150"/>
    <w:rsid w:val="002C6B0F"/>
    <w:rsid w:val="002D5306"/>
    <w:rsid w:val="0030154D"/>
    <w:rsid w:val="00301AB5"/>
    <w:rsid w:val="003132DB"/>
    <w:rsid w:val="00313BD9"/>
    <w:rsid w:val="003C1284"/>
    <w:rsid w:val="003E14DA"/>
    <w:rsid w:val="00410832"/>
    <w:rsid w:val="00424196"/>
    <w:rsid w:val="0043539F"/>
    <w:rsid w:val="00484A8F"/>
    <w:rsid w:val="00487166"/>
    <w:rsid w:val="00487290"/>
    <w:rsid w:val="004B332A"/>
    <w:rsid w:val="004B4E68"/>
    <w:rsid w:val="004E388D"/>
    <w:rsid w:val="004F4557"/>
    <w:rsid w:val="00500EDB"/>
    <w:rsid w:val="00542EA5"/>
    <w:rsid w:val="005678C5"/>
    <w:rsid w:val="00573C63"/>
    <w:rsid w:val="00604762"/>
    <w:rsid w:val="00632429"/>
    <w:rsid w:val="00643BE3"/>
    <w:rsid w:val="00646A83"/>
    <w:rsid w:val="0065206F"/>
    <w:rsid w:val="006A51F4"/>
    <w:rsid w:val="006A7263"/>
    <w:rsid w:val="006B55FE"/>
    <w:rsid w:val="007014B6"/>
    <w:rsid w:val="00706724"/>
    <w:rsid w:val="007222A5"/>
    <w:rsid w:val="007716E5"/>
    <w:rsid w:val="0078170F"/>
    <w:rsid w:val="007A3210"/>
    <w:rsid w:val="007A349A"/>
    <w:rsid w:val="007B391D"/>
    <w:rsid w:val="007B5F19"/>
    <w:rsid w:val="00804463"/>
    <w:rsid w:val="00815650"/>
    <w:rsid w:val="00815679"/>
    <w:rsid w:val="00835E49"/>
    <w:rsid w:val="00852F0B"/>
    <w:rsid w:val="0089214B"/>
    <w:rsid w:val="008A60DB"/>
    <w:rsid w:val="008D6DE9"/>
    <w:rsid w:val="008E2658"/>
    <w:rsid w:val="008F29AE"/>
    <w:rsid w:val="008F67E0"/>
    <w:rsid w:val="00933630"/>
    <w:rsid w:val="00941320"/>
    <w:rsid w:val="00994A1A"/>
    <w:rsid w:val="009A33CB"/>
    <w:rsid w:val="009B6CA1"/>
    <w:rsid w:val="009B780F"/>
    <w:rsid w:val="00A31188"/>
    <w:rsid w:val="00A37864"/>
    <w:rsid w:val="00A5173A"/>
    <w:rsid w:val="00A73788"/>
    <w:rsid w:val="00A952FE"/>
    <w:rsid w:val="00B15D23"/>
    <w:rsid w:val="00B22D49"/>
    <w:rsid w:val="00B31812"/>
    <w:rsid w:val="00B466CB"/>
    <w:rsid w:val="00B553F0"/>
    <w:rsid w:val="00B65B91"/>
    <w:rsid w:val="00B75811"/>
    <w:rsid w:val="00B80AF9"/>
    <w:rsid w:val="00B84B94"/>
    <w:rsid w:val="00C3300E"/>
    <w:rsid w:val="00C439D4"/>
    <w:rsid w:val="00C44889"/>
    <w:rsid w:val="00C504B6"/>
    <w:rsid w:val="00C6103A"/>
    <w:rsid w:val="00C67AE5"/>
    <w:rsid w:val="00C80DF5"/>
    <w:rsid w:val="00CA3049"/>
    <w:rsid w:val="00CC3813"/>
    <w:rsid w:val="00D03177"/>
    <w:rsid w:val="00D22F9D"/>
    <w:rsid w:val="00D87BAD"/>
    <w:rsid w:val="00DC4358"/>
    <w:rsid w:val="00DE341B"/>
    <w:rsid w:val="00DE4FCC"/>
    <w:rsid w:val="00DF553B"/>
    <w:rsid w:val="00E10CE6"/>
    <w:rsid w:val="00E409BD"/>
    <w:rsid w:val="00EC5B4E"/>
    <w:rsid w:val="00EF7982"/>
    <w:rsid w:val="00F051AE"/>
    <w:rsid w:val="00F06685"/>
    <w:rsid w:val="00F17ED7"/>
    <w:rsid w:val="00F2307B"/>
    <w:rsid w:val="00F758DA"/>
    <w:rsid w:val="00F84D1D"/>
    <w:rsid w:val="00FA44CA"/>
    <w:rsid w:val="00FB03C2"/>
    <w:rsid w:val="00FC66AA"/>
    <w:rsid w:val="00FE22AE"/>
    <w:rsid w:val="00FF7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43CCF8"/>
  <w15:docId w15:val="{F0EF1D96-542C-4498-B743-1082AB270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it-IT" w:eastAsia="it-IT" w:bidi="it-IT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color w:val="000000"/>
    </w:rPr>
  </w:style>
  <w:style w:type="paragraph" w:styleId="Titolo1">
    <w:name w:val="heading 1"/>
    <w:basedOn w:val="Normale"/>
    <w:next w:val="Normale"/>
    <w:link w:val="Titolo1Carattere"/>
    <w:qFormat/>
    <w:rsid w:val="002426B1"/>
    <w:pPr>
      <w:keepNext/>
      <w:numPr>
        <w:numId w:val="2"/>
      </w:numPr>
      <w:suppressAutoHyphens/>
      <w:spacing w:line="364" w:lineRule="exact"/>
      <w:jc w:val="both"/>
      <w:outlineLvl w:val="0"/>
    </w:pPr>
    <w:rPr>
      <w:rFonts w:ascii="Times New Roman" w:eastAsia="Times New Roman" w:hAnsi="Times New Roman" w:cs="Times New Roman"/>
      <w:b/>
      <w:color w:val="auto"/>
      <w:sz w:val="28"/>
      <w:szCs w:val="20"/>
      <w:lang w:eastAsia="ar-SA" w:bidi="ar-SA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2426B1"/>
    <w:pPr>
      <w:keepNext/>
      <w:widowControl/>
      <w:numPr>
        <w:ilvl w:val="4"/>
        <w:numId w:val="2"/>
      </w:numPr>
      <w:suppressAutoHyphens/>
      <w:ind w:right="-900"/>
      <w:jc w:val="center"/>
      <w:outlineLvl w:val="4"/>
    </w:pPr>
    <w:rPr>
      <w:rFonts w:ascii="Times New Roman" w:eastAsia="Times New Roman" w:hAnsi="Times New Roman" w:cs="Times New Roman"/>
      <w:b/>
      <w:bCs/>
      <w:color w:val="auto"/>
      <w:lang w:eastAsia="ar-SA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Pr>
      <w:color w:val="0066CC"/>
      <w:u w:val="single"/>
    </w:rPr>
  </w:style>
  <w:style w:type="character" w:customStyle="1" w:styleId="Heading1Exact">
    <w:name w:val="Heading #1 Exact"/>
    <w:basedOn w:val="Carpredefinitoparagrafo"/>
    <w:link w:val="Heading1"/>
    <w:rPr>
      <w:rFonts w:ascii="Segoe UI" w:eastAsia="Segoe UI" w:hAnsi="Segoe UI" w:cs="Segoe UI"/>
      <w:b/>
      <w:bCs/>
      <w:i w:val="0"/>
      <w:iCs w:val="0"/>
      <w:smallCaps w:val="0"/>
      <w:strike w:val="0"/>
      <w:spacing w:val="-30"/>
      <w:sz w:val="66"/>
      <w:szCs w:val="66"/>
      <w:u w:val="none"/>
    </w:rPr>
  </w:style>
  <w:style w:type="character" w:customStyle="1" w:styleId="Heading1Exact0">
    <w:name w:val="Heading #1 Exact"/>
    <w:basedOn w:val="Heading1Exact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-30"/>
      <w:w w:val="100"/>
      <w:position w:val="0"/>
      <w:sz w:val="66"/>
      <w:szCs w:val="66"/>
      <w:u w:val="none"/>
      <w:lang w:val="it-IT" w:eastAsia="it-IT" w:bidi="it-IT"/>
    </w:rPr>
  </w:style>
  <w:style w:type="character" w:customStyle="1" w:styleId="Bodytext3Exact">
    <w:name w:val="Body text (3) Exact"/>
    <w:basedOn w:val="Carpredefinitoparagrafo"/>
    <w:link w:val="Bodytext3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3Exact0">
    <w:name w:val="Body text (3) Exact"/>
    <w:basedOn w:val="Bodytext3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it-IT" w:eastAsia="it-IT" w:bidi="it-IT"/>
    </w:rPr>
  </w:style>
  <w:style w:type="character" w:customStyle="1" w:styleId="Bodytext3Spacing-1ptExact">
    <w:name w:val="Body text (3) + Spacing -1 pt Exact"/>
    <w:basedOn w:val="Bodytext3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20"/>
      <w:w w:val="100"/>
      <w:position w:val="0"/>
      <w:sz w:val="20"/>
      <w:szCs w:val="20"/>
      <w:u w:val="none"/>
      <w:lang w:val="it-IT" w:eastAsia="it-IT" w:bidi="it-IT"/>
    </w:rPr>
  </w:style>
  <w:style w:type="character" w:customStyle="1" w:styleId="Heading2">
    <w:name w:val="Heading #2_"/>
    <w:basedOn w:val="Carpredefinitoparagrafo"/>
    <w:link w:val="Heading20"/>
    <w:rPr>
      <w:rFonts w:ascii="Arial" w:eastAsia="Arial" w:hAnsi="Arial" w:cs="Arial"/>
      <w:b w:val="0"/>
      <w:bCs w:val="0"/>
      <w:i w:val="0"/>
      <w:iCs w:val="0"/>
      <w:smallCaps w:val="0"/>
      <w:strike w:val="0"/>
      <w:spacing w:val="20"/>
      <w:u w:val="none"/>
    </w:rPr>
  </w:style>
  <w:style w:type="character" w:customStyle="1" w:styleId="Heading21">
    <w:name w:val="Heading #2"/>
    <w:basedOn w:val="Heading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single"/>
      <w:lang w:val="it-IT" w:eastAsia="it-IT" w:bidi="it-IT"/>
    </w:rPr>
  </w:style>
  <w:style w:type="character" w:customStyle="1" w:styleId="Heading22">
    <w:name w:val="Heading #2"/>
    <w:basedOn w:val="Heading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lang w:val="it-IT" w:eastAsia="it-IT" w:bidi="it-IT"/>
    </w:rPr>
  </w:style>
  <w:style w:type="character" w:customStyle="1" w:styleId="Heading3">
    <w:name w:val="Heading #3_"/>
    <w:basedOn w:val="Carpredefinitoparagrafo"/>
    <w:link w:val="Heading30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0"/>
      <w:w w:val="100"/>
      <w:sz w:val="22"/>
      <w:szCs w:val="22"/>
      <w:u w:val="none"/>
    </w:rPr>
  </w:style>
  <w:style w:type="character" w:customStyle="1" w:styleId="Bodytext2">
    <w:name w:val="Body text (2)_"/>
    <w:basedOn w:val="Carpredefinitoparagrafo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Bold">
    <w:name w:val="Body text (2) +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it-IT" w:eastAsia="it-IT" w:bidi="it-IT"/>
    </w:rPr>
  </w:style>
  <w:style w:type="character" w:customStyle="1" w:styleId="Bodytext4">
    <w:name w:val="Body text (4)_"/>
    <w:basedOn w:val="Carpredefinitoparagrafo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49ptItalic">
    <w:name w:val="Body text (4) + 9 pt;Italic"/>
    <w:basedOn w:val="Bodytext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it-IT" w:eastAsia="it-IT" w:bidi="it-IT"/>
    </w:rPr>
  </w:style>
  <w:style w:type="character" w:customStyle="1" w:styleId="Bodytext49pt">
    <w:name w:val="Body text (4) + 9 pt"/>
    <w:basedOn w:val="Bodytext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it-IT" w:eastAsia="it-IT" w:bidi="it-IT"/>
    </w:rPr>
  </w:style>
  <w:style w:type="character" w:customStyle="1" w:styleId="Heading4">
    <w:name w:val="Heading #4_"/>
    <w:basedOn w:val="Carpredefinitoparagrafo"/>
    <w:link w:val="Heading4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Heading49pt">
    <w:name w:val="Heading #4 + 9 pt"/>
    <w:basedOn w:val="Heading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it-IT" w:eastAsia="it-IT" w:bidi="it-IT"/>
    </w:rPr>
  </w:style>
  <w:style w:type="character" w:customStyle="1" w:styleId="Bodytext295pt">
    <w:name w:val="Body text (2) + 9.5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it-IT" w:eastAsia="it-IT" w:bidi="it-IT"/>
    </w:rPr>
  </w:style>
  <w:style w:type="character" w:customStyle="1" w:styleId="Bodytext5">
    <w:name w:val="Body text (5)_"/>
    <w:basedOn w:val="Carpredefinitoparagrafo"/>
    <w:link w:val="Bodytext5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5NotBold">
    <w:name w:val="Body text (5) + Not Bold"/>
    <w:basedOn w:val="Bodytext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it-IT" w:eastAsia="it-IT" w:bidi="it-IT"/>
    </w:rPr>
  </w:style>
  <w:style w:type="character" w:customStyle="1" w:styleId="Bodytext6">
    <w:name w:val="Body text (6)_"/>
    <w:basedOn w:val="Carpredefinitoparagrafo"/>
    <w:link w:val="Bodytext6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6Italic">
    <w:name w:val="Body text (6) + Italic"/>
    <w:basedOn w:val="Bodytext6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49ptBold">
    <w:name w:val="Body text (4) + 9 pt;Bold"/>
    <w:basedOn w:val="Bodytext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it-IT" w:eastAsia="it-IT" w:bidi="it-IT"/>
    </w:rPr>
  </w:style>
  <w:style w:type="character" w:customStyle="1" w:styleId="Heading49ptBold">
    <w:name w:val="Heading #4 + 9 pt;Bold"/>
    <w:basedOn w:val="Heading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it-IT" w:eastAsia="it-IT" w:bidi="it-IT"/>
    </w:rPr>
  </w:style>
  <w:style w:type="character" w:customStyle="1" w:styleId="Bodytext2Italic">
    <w:name w:val="Body text (2) + Italic"/>
    <w:basedOn w:val="Body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it-IT" w:eastAsia="it-IT" w:bidi="it-IT"/>
    </w:rPr>
  </w:style>
  <w:style w:type="character" w:customStyle="1" w:styleId="Bodytext7">
    <w:name w:val="Body text (7)_"/>
    <w:basedOn w:val="Carpredefinitoparagrafo"/>
    <w:link w:val="Bodytext70"/>
    <w:rPr>
      <w:rFonts w:ascii="Arial" w:eastAsia="Arial" w:hAnsi="Arial" w:cs="Arial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Bodytext2SegoeUIItalic">
    <w:name w:val="Body text (2) + Segoe UI;Italic"/>
    <w:basedOn w:val="Bodytext2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single"/>
      <w:lang w:val="en-US" w:eastAsia="en-US" w:bidi="en-US"/>
    </w:rPr>
  </w:style>
  <w:style w:type="character" w:customStyle="1" w:styleId="Bodytext21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en-US" w:eastAsia="en-US" w:bidi="en-US"/>
    </w:rPr>
  </w:style>
  <w:style w:type="character" w:customStyle="1" w:styleId="Bodytext22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it-IT" w:eastAsia="it-IT" w:bidi="it-IT"/>
    </w:rPr>
  </w:style>
  <w:style w:type="character" w:customStyle="1" w:styleId="Bodytext2Italic0">
    <w:name w:val="Body text (2) + Italic"/>
    <w:basedOn w:val="Body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single"/>
      <w:lang w:val="it-IT" w:eastAsia="it-IT" w:bidi="it-IT"/>
    </w:rPr>
  </w:style>
  <w:style w:type="character" w:customStyle="1" w:styleId="Bodytext8">
    <w:name w:val="Body text (8)_"/>
    <w:basedOn w:val="Carpredefinitoparagrafo"/>
    <w:link w:val="Bodytext80"/>
    <w:rPr>
      <w:rFonts w:ascii="Segoe UI" w:eastAsia="Segoe UI" w:hAnsi="Segoe UI" w:cs="Segoe UI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Bodytext81">
    <w:name w:val="Body text (8)"/>
    <w:basedOn w:val="Bodytext8"/>
    <w:rPr>
      <w:rFonts w:ascii="Segoe UI" w:eastAsia="Segoe UI" w:hAnsi="Segoe UI" w:cs="Segoe UI"/>
      <w:b w:val="0"/>
      <w:bCs w:val="0"/>
      <w:i/>
      <w:iCs/>
      <w:smallCaps w:val="0"/>
      <w:strike w:val="0"/>
      <w:color w:val="FFFFFF"/>
      <w:spacing w:val="0"/>
      <w:w w:val="100"/>
      <w:position w:val="0"/>
      <w:sz w:val="19"/>
      <w:szCs w:val="19"/>
      <w:u w:val="none"/>
      <w:lang w:val="it-IT" w:eastAsia="it-IT" w:bidi="it-IT"/>
    </w:rPr>
  </w:style>
  <w:style w:type="paragraph" w:customStyle="1" w:styleId="Heading1">
    <w:name w:val="Heading #1"/>
    <w:basedOn w:val="Normale"/>
    <w:link w:val="Heading1Exact"/>
    <w:pPr>
      <w:shd w:val="clear" w:color="auto" w:fill="FFFFFF"/>
      <w:spacing w:line="0" w:lineRule="atLeast"/>
      <w:outlineLvl w:val="0"/>
    </w:pPr>
    <w:rPr>
      <w:rFonts w:ascii="Segoe UI" w:eastAsia="Segoe UI" w:hAnsi="Segoe UI" w:cs="Segoe UI"/>
      <w:b/>
      <w:bCs/>
      <w:spacing w:val="-30"/>
      <w:sz w:val="66"/>
      <w:szCs w:val="66"/>
    </w:rPr>
  </w:style>
  <w:style w:type="paragraph" w:customStyle="1" w:styleId="Bodytext3">
    <w:name w:val="Body text (3)"/>
    <w:basedOn w:val="Normale"/>
    <w:link w:val="Bodytext3Exact"/>
    <w:pPr>
      <w:shd w:val="clear" w:color="auto" w:fill="FFFFFF"/>
      <w:spacing w:line="221" w:lineRule="exact"/>
    </w:pPr>
    <w:rPr>
      <w:rFonts w:ascii="Arial" w:eastAsia="Arial" w:hAnsi="Arial" w:cs="Arial"/>
      <w:b/>
      <w:bCs/>
      <w:sz w:val="20"/>
      <w:szCs w:val="20"/>
    </w:rPr>
  </w:style>
  <w:style w:type="paragraph" w:customStyle="1" w:styleId="Heading20">
    <w:name w:val="Heading #2"/>
    <w:basedOn w:val="Normale"/>
    <w:link w:val="Heading2"/>
    <w:pPr>
      <w:shd w:val="clear" w:color="auto" w:fill="FFFFFF"/>
      <w:spacing w:after="420" w:line="398" w:lineRule="exact"/>
      <w:jc w:val="center"/>
      <w:outlineLvl w:val="1"/>
    </w:pPr>
    <w:rPr>
      <w:rFonts w:ascii="Arial" w:eastAsia="Arial" w:hAnsi="Arial" w:cs="Arial"/>
      <w:spacing w:val="20"/>
    </w:rPr>
  </w:style>
  <w:style w:type="paragraph" w:customStyle="1" w:styleId="Heading30">
    <w:name w:val="Heading #3"/>
    <w:basedOn w:val="Normale"/>
    <w:link w:val="Heading3"/>
    <w:pPr>
      <w:shd w:val="clear" w:color="auto" w:fill="FFFFFF"/>
      <w:spacing w:before="420" w:after="720" w:line="0" w:lineRule="atLeast"/>
      <w:jc w:val="center"/>
      <w:outlineLvl w:val="2"/>
    </w:pPr>
    <w:rPr>
      <w:rFonts w:ascii="Segoe UI" w:eastAsia="Segoe UI" w:hAnsi="Segoe UI" w:cs="Segoe UI"/>
      <w:sz w:val="22"/>
      <w:szCs w:val="22"/>
    </w:rPr>
  </w:style>
  <w:style w:type="paragraph" w:customStyle="1" w:styleId="Bodytext20">
    <w:name w:val="Body text (2)"/>
    <w:basedOn w:val="Normale"/>
    <w:link w:val="Bodytext2"/>
    <w:pPr>
      <w:shd w:val="clear" w:color="auto" w:fill="FFFFFF"/>
      <w:spacing w:before="720" w:line="442" w:lineRule="exact"/>
      <w:jc w:val="both"/>
    </w:pPr>
    <w:rPr>
      <w:rFonts w:ascii="Arial" w:eastAsia="Arial" w:hAnsi="Arial" w:cs="Arial"/>
      <w:sz w:val="18"/>
      <w:szCs w:val="18"/>
    </w:rPr>
  </w:style>
  <w:style w:type="paragraph" w:customStyle="1" w:styleId="Bodytext40">
    <w:name w:val="Body text (4)"/>
    <w:basedOn w:val="Normale"/>
    <w:link w:val="Bodytext4"/>
    <w:pPr>
      <w:shd w:val="clear" w:color="auto" w:fill="FFFFFF"/>
      <w:spacing w:before="240" w:after="60" w:line="317" w:lineRule="exact"/>
      <w:jc w:val="both"/>
    </w:pPr>
    <w:rPr>
      <w:rFonts w:ascii="Arial" w:eastAsia="Arial" w:hAnsi="Arial" w:cs="Arial"/>
      <w:sz w:val="19"/>
      <w:szCs w:val="19"/>
    </w:rPr>
  </w:style>
  <w:style w:type="paragraph" w:customStyle="1" w:styleId="Heading40">
    <w:name w:val="Heading #4"/>
    <w:basedOn w:val="Normale"/>
    <w:link w:val="Heading4"/>
    <w:pPr>
      <w:shd w:val="clear" w:color="auto" w:fill="FFFFFF"/>
      <w:spacing w:before="60" w:line="307" w:lineRule="exact"/>
      <w:jc w:val="center"/>
      <w:outlineLvl w:val="3"/>
    </w:pPr>
    <w:rPr>
      <w:rFonts w:ascii="Arial" w:eastAsia="Arial" w:hAnsi="Arial" w:cs="Arial"/>
      <w:sz w:val="19"/>
      <w:szCs w:val="19"/>
    </w:rPr>
  </w:style>
  <w:style w:type="paragraph" w:customStyle="1" w:styleId="Bodytext50">
    <w:name w:val="Body text (5)"/>
    <w:basedOn w:val="Normale"/>
    <w:link w:val="Bodytext5"/>
    <w:pPr>
      <w:shd w:val="clear" w:color="auto" w:fill="FFFFFF"/>
      <w:spacing w:before="480" w:after="240" w:line="0" w:lineRule="atLeast"/>
      <w:jc w:val="both"/>
    </w:pPr>
    <w:rPr>
      <w:rFonts w:ascii="Arial" w:eastAsia="Arial" w:hAnsi="Arial" w:cs="Arial"/>
      <w:b/>
      <w:bCs/>
      <w:sz w:val="18"/>
      <w:szCs w:val="18"/>
    </w:rPr>
  </w:style>
  <w:style w:type="paragraph" w:customStyle="1" w:styleId="Bodytext60">
    <w:name w:val="Body text (6)"/>
    <w:basedOn w:val="Normale"/>
    <w:link w:val="Bodytext6"/>
    <w:pPr>
      <w:shd w:val="clear" w:color="auto" w:fill="FFFFFF"/>
      <w:spacing w:before="420" w:line="0" w:lineRule="atLeast"/>
      <w:jc w:val="both"/>
    </w:pPr>
    <w:rPr>
      <w:rFonts w:ascii="Arial" w:eastAsia="Arial" w:hAnsi="Arial" w:cs="Arial"/>
      <w:sz w:val="17"/>
      <w:szCs w:val="17"/>
    </w:rPr>
  </w:style>
  <w:style w:type="paragraph" w:customStyle="1" w:styleId="Bodytext70">
    <w:name w:val="Body text (7)"/>
    <w:basedOn w:val="Normale"/>
    <w:link w:val="Bodytext7"/>
    <w:pPr>
      <w:shd w:val="clear" w:color="auto" w:fill="FFFFFF"/>
      <w:spacing w:before="60" w:after="240" w:line="0" w:lineRule="atLeast"/>
      <w:jc w:val="center"/>
    </w:pPr>
    <w:rPr>
      <w:rFonts w:ascii="Arial" w:eastAsia="Arial" w:hAnsi="Arial" w:cs="Arial"/>
      <w:i/>
      <w:iCs/>
      <w:sz w:val="18"/>
      <w:szCs w:val="18"/>
    </w:rPr>
  </w:style>
  <w:style w:type="paragraph" w:customStyle="1" w:styleId="Bodytext80">
    <w:name w:val="Body text (8)"/>
    <w:basedOn w:val="Normale"/>
    <w:link w:val="Bodytext8"/>
    <w:pPr>
      <w:shd w:val="clear" w:color="auto" w:fill="FFFFFF"/>
      <w:spacing w:before="360" w:after="360" w:line="254" w:lineRule="exact"/>
    </w:pPr>
    <w:rPr>
      <w:rFonts w:ascii="Segoe UI" w:eastAsia="Segoe UI" w:hAnsi="Segoe UI" w:cs="Segoe UI"/>
      <w:i/>
      <w:iCs/>
      <w:sz w:val="19"/>
      <w:szCs w:val="19"/>
    </w:rPr>
  </w:style>
  <w:style w:type="table" w:styleId="Grigliatabella">
    <w:name w:val="Table Grid"/>
    <w:basedOn w:val="Tabellanormale"/>
    <w:rsid w:val="008E2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E2A3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E2A3E"/>
    <w:rPr>
      <w:rFonts w:ascii="Segoe UI" w:hAnsi="Segoe UI" w:cs="Segoe UI"/>
      <w:color w:val="000000"/>
      <w:sz w:val="18"/>
      <w:szCs w:val="18"/>
    </w:rPr>
  </w:style>
  <w:style w:type="paragraph" w:styleId="Intestazione">
    <w:name w:val="header"/>
    <w:basedOn w:val="Normale"/>
    <w:link w:val="IntestazioneCarattere"/>
    <w:unhideWhenUsed/>
    <w:rsid w:val="00F758D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F758DA"/>
    <w:rPr>
      <w:color w:val="000000"/>
    </w:rPr>
  </w:style>
  <w:style w:type="paragraph" w:styleId="Pidipagina">
    <w:name w:val="footer"/>
    <w:basedOn w:val="Normale"/>
    <w:link w:val="PidipaginaCarattere"/>
    <w:unhideWhenUsed/>
    <w:rsid w:val="00F758D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F758DA"/>
    <w:rPr>
      <w:color w:val="000000"/>
    </w:rPr>
  </w:style>
  <w:style w:type="paragraph" w:customStyle="1" w:styleId="CarattereCarattereCarattereCharCharCarattere">
    <w:name w:val="Carattere Carattere Carattere Char Char Carattere"/>
    <w:basedOn w:val="Normale"/>
    <w:rsid w:val="00604762"/>
    <w:pPr>
      <w:widowControl/>
      <w:spacing w:after="160" w:line="240" w:lineRule="exact"/>
    </w:pPr>
    <w:rPr>
      <w:rFonts w:ascii="Tahoma" w:eastAsia="Times New Roman" w:hAnsi="Tahoma" w:cs="Tahoma"/>
      <w:color w:val="auto"/>
      <w:sz w:val="20"/>
      <w:szCs w:val="20"/>
      <w:lang w:val="en-US" w:eastAsia="en-US" w:bidi="ar-SA"/>
    </w:rPr>
  </w:style>
  <w:style w:type="paragraph" w:customStyle="1" w:styleId="Stile">
    <w:name w:val="Stile"/>
    <w:rsid w:val="00604762"/>
    <w:pPr>
      <w:suppressAutoHyphens/>
      <w:autoSpaceDE w:val="0"/>
    </w:pPr>
    <w:rPr>
      <w:rFonts w:ascii="Arial" w:eastAsia="Times New Roman" w:hAnsi="Arial" w:cs="Arial"/>
      <w:lang w:eastAsia="ar-SA" w:bidi="ar-SA"/>
    </w:rPr>
  </w:style>
  <w:style w:type="paragraph" w:customStyle="1" w:styleId="Default">
    <w:name w:val="Default"/>
    <w:rsid w:val="00F2307B"/>
    <w:pPr>
      <w:widowControl/>
      <w:suppressAutoHyphens/>
      <w:autoSpaceDE w:val="0"/>
    </w:pPr>
    <w:rPr>
      <w:rFonts w:ascii="Arial" w:eastAsia="Times New Roman" w:hAnsi="Arial" w:cs="Arial"/>
      <w:color w:val="000000"/>
      <w:lang w:eastAsia="ar-SA" w:bidi="ar-SA"/>
    </w:rPr>
  </w:style>
  <w:style w:type="paragraph" w:styleId="Paragrafoelenco">
    <w:name w:val="List Paragraph"/>
    <w:basedOn w:val="Normale"/>
    <w:qFormat/>
    <w:rsid w:val="00B65B91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6A51F4"/>
    <w:pPr>
      <w:widowControl/>
    </w:pPr>
    <w:rPr>
      <w:rFonts w:ascii="Times New Roman" w:eastAsiaTheme="minorHAnsi" w:hAnsi="Times New Roman" w:cs="Times New Roman"/>
      <w:color w:val="auto"/>
      <w:lang w:bidi="ar-SA"/>
    </w:rPr>
  </w:style>
  <w:style w:type="character" w:customStyle="1" w:styleId="Titolo1Carattere">
    <w:name w:val="Titolo 1 Carattere"/>
    <w:basedOn w:val="Carpredefinitoparagrafo"/>
    <w:link w:val="Titolo1"/>
    <w:rsid w:val="002426B1"/>
    <w:rPr>
      <w:rFonts w:ascii="Times New Roman" w:eastAsia="Times New Roman" w:hAnsi="Times New Roman" w:cs="Times New Roman"/>
      <w:b/>
      <w:sz w:val="28"/>
      <w:szCs w:val="20"/>
      <w:lang w:eastAsia="ar-SA" w:bidi="ar-SA"/>
    </w:rPr>
  </w:style>
  <w:style w:type="character" w:customStyle="1" w:styleId="Titolo5Carattere">
    <w:name w:val="Titolo 5 Carattere"/>
    <w:basedOn w:val="Carpredefinitoparagrafo"/>
    <w:link w:val="Titolo5"/>
    <w:semiHidden/>
    <w:rsid w:val="002426B1"/>
    <w:rPr>
      <w:rFonts w:ascii="Times New Roman" w:eastAsia="Times New Roman" w:hAnsi="Times New Roman" w:cs="Times New Roman"/>
      <w:b/>
      <w:bCs/>
      <w:lang w:eastAsia="ar-SA" w:bidi="ar-SA"/>
    </w:rPr>
  </w:style>
  <w:style w:type="paragraph" w:customStyle="1" w:styleId="Rientrocorpodeltesto31">
    <w:name w:val="Rientro corpo del testo 31"/>
    <w:basedOn w:val="Normale"/>
    <w:rsid w:val="002426B1"/>
    <w:pPr>
      <w:widowControl/>
      <w:suppressAutoHyphens/>
      <w:spacing w:line="480" w:lineRule="auto"/>
      <w:ind w:left="720"/>
      <w:jc w:val="both"/>
    </w:pPr>
    <w:rPr>
      <w:rFonts w:ascii="Times New Roman" w:eastAsia="Times New Roman" w:hAnsi="Times New Roman" w:cs="Times New Roman"/>
      <w:i/>
      <w:iCs/>
      <w:color w:val="auto"/>
      <w:lang w:eastAsia="ar-SA" w:bidi="ar-SA"/>
    </w:rPr>
  </w:style>
  <w:style w:type="paragraph" w:customStyle="1" w:styleId="Paragrafoelenco1">
    <w:name w:val="Paragrafo elenco1"/>
    <w:basedOn w:val="Normale"/>
    <w:rsid w:val="002426B1"/>
    <w:pPr>
      <w:widowControl/>
      <w:ind w:left="720"/>
    </w:pPr>
    <w:rPr>
      <w:rFonts w:ascii="Times New Roman" w:eastAsia="Calibri" w:hAnsi="Times New Roman" w:cs="Times New Roman"/>
      <w:color w:val="auto"/>
      <w:sz w:val="20"/>
      <w:szCs w:val="20"/>
      <w:lang w:bidi="ar-SA"/>
    </w:rPr>
  </w:style>
  <w:style w:type="table" w:customStyle="1" w:styleId="Grigliatabella1">
    <w:name w:val="Griglia tabella1"/>
    <w:basedOn w:val="Tabellanormale"/>
    <w:next w:val="Grigliatabella"/>
    <w:rsid w:val="00815679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48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767A90-1664-4282-AB54-AFEA56EAC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773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Fontana</dc:creator>
  <cp:keywords/>
  <cp:lastModifiedBy>Liliana Grassetti</cp:lastModifiedBy>
  <cp:revision>5</cp:revision>
  <cp:lastPrinted>2025-04-24T10:55:00Z</cp:lastPrinted>
  <dcterms:created xsi:type="dcterms:W3CDTF">2025-05-08T10:30:00Z</dcterms:created>
  <dcterms:modified xsi:type="dcterms:W3CDTF">2025-05-13T13:31:00Z</dcterms:modified>
</cp:coreProperties>
</file>